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BF03D9" w14:textId="77777777" w:rsidR="006614E4" w:rsidRPr="0079489E" w:rsidRDefault="00CD2DCC" w:rsidP="000356A3">
      <w:pPr>
        <w:spacing w:before="3000" w:after="0" w:line="240" w:lineRule="auto"/>
        <w:jc w:val="center"/>
        <w:rPr>
          <w:rFonts w:ascii="Arial" w:eastAsia="SimSun" w:hAnsi="Arial" w:cs="Arial"/>
          <w:sz w:val="24"/>
          <w:szCs w:val="24"/>
        </w:rPr>
      </w:pPr>
      <w:r w:rsidRPr="0079489E">
        <w:rPr>
          <w:rFonts w:ascii="Arial" w:eastAsia="SimSun" w:hAnsi="Arial" w:cs="Arial"/>
          <w:b/>
          <w:bCs/>
          <w:sz w:val="24"/>
          <w:szCs w:val="24"/>
        </w:rPr>
        <w:t xml:space="preserve">Superior Court of Washington, County of </w:t>
      </w:r>
      <w:r w:rsidRPr="0079489E">
        <w:rPr>
          <w:rFonts w:ascii="Arial" w:eastAsia="SimSun" w:hAnsi="Arial" w:cs="Arial"/>
          <w:sz w:val="24"/>
          <w:szCs w:val="24"/>
        </w:rPr>
        <w:t>_______________</w:t>
      </w:r>
    </w:p>
    <w:p w14:paraId="0762EA13" w14:textId="6C8CE678" w:rsidR="00CD2DCC" w:rsidRPr="0079489E" w:rsidRDefault="006614E4" w:rsidP="005403C9">
      <w:pPr>
        <w:spacing w:after="120" w:line="240" w:lineRule="auto"/>
        <w:ind w:left="1260"/>
        <w:rPr>
          <w:rFonts w:ascii="Arial" w:eastAsia="SimSun" w:hAnsi="Arial" w:cs="Arial"/>
          <w:i/>
          <w:sz w:val="24"/>
          <w:szCs w:val="24"/>
        </w:rPr>
      </w:pPr>
      <w:r w:rsidRPr="0079489E">
        <w:rPr>
          <w:rFonts w:ascii="Arial" w:eastAsia="SimSun" w:hAnsi="Arial" w:cs="Arial"/>
          <w:b/>
          <w:bCs/>
          <w:i/>
          <w:iCs/>
          <w:sz w:val="24"/>
          <w:szCs w:val="24"/>
          <w:lang w:eastAsia="zh-CN"/>
        </w:rPr>
        <w:t>华盛顿州</w:t>
      </w:r>
      <w:r w:rsidRPr="0079489E">
        <w:rPr>
          <w:rFonts w:ascii="Arial" w:eastAsia="SimSun" w:hAnsi="Arial" w:cs="Arial"/>
          <w:b/>
          <w:bCs/>
          <w:i/>
          <w:iCs/>
          <w:sz w:val="24"/>
          <w:szCs w:val="24"/>
          <w:lang w:eastAsia="zh-CN"/>
        </w:rPr>
        <w:t xml:space="preserve"> </w:t>
      </w:r>
      <w:r w:rsidRPr="0079489E">
        <w:rPr>
          <w:rFonts w:ascii="Arial" w:eastAsia="SimSun" w:hAnsi="Arial" w:cs="Arial"/>
          <w:b/>
          <w:bCs/>
          <w:i/>
          <w:iCs/>
          <w:sz w:val="24"/>
          <w:szCs w:val="24"/>
          <w:lang w:eastAsia="zh-CN"/>
        </w:rPr>
        <w:t>县高等法院</w:t>
      </w:r>
    </w:p>
    <w:tbl>
      <w:tblPr>
        <w:tblW w:w="9360" w:type="dxa"/>
        <w:jc w:val="center"/>
        <w:tblLayout w:type="fixed"/>
        <w:tblCellMar>
          <w:left w:w="144" w:type="dxa"/>
          <w:right w:w="144" w:type="dxa"/>
        </w:tblCellMar>
        <w:tblLook w:val="0000" w:firstRow="0" w:lastRow="0" w:firstColumn="0" w:lastColumn="0" w:noHBand="0" w:noVBand="0"/>
      </w:tblPr>
      <w:tblGrid>
        <w:gridCol w:w="4950"/>
        <w:gridCol w:w="4410"/>
      </w:tblGrid>
      <w:tr w:rsidR="00CD2DCC" w:rsidRPr="0079489E" w14:paraId="1D25494C" w14:textId="77777777" w:rsidTr="00BF678E">
        <w:trPr>
          <w:cantSplit/>
          <w:trHeight w:val="1368"/>
          <w:jc w:val="center"/>
        </w:trPr>
        <w:tc>
          <w:tcPr>
            <w:tcW w:w="4950" w:type="dxa"/>
            <w:tcBorders>
              <w:top w:val="nil"/>
              <w:left w:val="nil"/>
              <w:bottom w:val="single" w:sz="12" w:space="0" w:color="auto"/>
              <w:right w:val="single" w:sz="12" w:space="0" w:color="auto"/>
            </w:tcBorders>
          </w:tcPr>
          <w:p w14:paraId="318D1975" w14:textId="77777777" w:rsidR="006614E4" w:rsidRPr="0079489E" w:rsidRDefault="00CD2DCC" w:rsidP="000356A3">
            <w:pPr>
              <w:spacing w:after="0" w:line="240" w:lineRule="auto"/>
              <w:rPr>
                <w:rFonts w:ascii="Arial" w:eastAsia="SimSun" w:hAnsi="Arial" w:cs="Arial"/>
              </w:rPr>
            </w:pPr>
            <w:r w:rsidRPr="0079489E">
              <w:rPr>
                <w:rFonts w:ascii="Arial" w:eastAsia="SimSun" w:hAnsi="Arial" w:cs="Arial"/>
              </w:rPr>
              <w:t>In the Guardianship of:</w:t>
            </w:r>
          </w:p>
          <w:p w14:paraId="78BA9305" w14:textId="32493881" w:rsidR="00CD2DCC" w:rsidRPr="0079489E" w:rsidRDefault="006614E4" w:rsidP="0042504D">
            <w:pPr>
              <w:spacing w:after="0" w:line="240" w:lineRule="auto"/>
              <w:rPr>
                <w:rFonts w:ascii="Arial" w:eastAsia="SimSun" w:hAnsi="Arial" w:cs="Arial"/>
                <w:i/>
              </w:rPr>
            </w:pPr>
            <w:r w:rsidRPr="0079489E">
              <w:rPr>
                <w:rFonts w:ascii="Arial" w:eastAsia="SimSun" w:hAnsi="Arial" w:cs="Arial"/>
                <w:i/>
                <w:iCs/>
                <w:lang w:eastAsia="zh-CN"/>
              </w:rPr>
              <w:t>关于以下个人的监护：</w:t>
            </w:r>
          </w:p>
          <w:p w14:paraId="28A728E5" w14:textId="6F09DDBD" w:rsidR="00CD2DCC" w:rsidRPr="0079489E" w:rsidRDefault="00CD2DCC" w:rsidP="005403C9">
            <w:pPr>
              <w:tabs>
                <w:tab w:val="left" w:pos="4536"/>
              </w:tabs>
              <w:spacing w:before="480" w:after="0" w:line="240" w:lineRule="auto"/>
              <w:rPr>
                <w:rFonts w:ascii="Arial" w:eastAsia="SimSun" w:hAnsi="Arial" w:cs="Arial"/>
                <w:u w:val="single"/>
              </w:rPr>
            </w:pPr>
            <w:r w:rsidRPr="0079489E">
              <w:rPr>
                <w:rFonts w:ascii="Arial" w:eastAsia="SimSun" w:hAnsi="Arial" w:cs="Arial"/>
                <w:u w:val="single"/>
              </w:rPr>
              <w:tab/>
            </w:r>
          </w:p>
          <w:p w14:paraId="0D7AD3C1" w14:textId="77777777" w:rsidR="006614E4" w:rsidRPr="0079489E" w:rsidRDefault="00CD2DCC" w:rsidP="000356A3">
            <w:pPr>
              <w:tabs>
                <w:tab w:val="left" w:pos="4536"/>
              </w:tabs>
              <w:spacing w:after="0" w:line="240" w:lineRule="auto"/>
              <w:rPr>
                <w:rFonts w:ascii="Arial" w:eastAsia="SimSun" w:hAnsi="Arial" w:cs="Arial"/>
                <w:i/>
                <w:iCs/>
              </w:rPr>
            </w:pPr>
            <w:r w:rsidRPr="0079489E">
              <w:rPr>
                <w:rFonts w:ascii="Arial" w:eastAsia="SimSun" w:hAnsi="Arial" w:cs="Arial"/>
              </w:rPr>
              <w:t xml:space="preserve">Respondent/s </w:t>
            </w:r>
            <w:r w:rsidRPr="0079489E">
              <w:rPr>
                <w:rFonts w:ascii="Arial" w:eastAsia="SimSun" w:hAnsi="Arial" w:cs="Arial"/>
                <w:i/>
                <w:iCs/>
              </w:rPr>
              <w:t>(minors/children)</w:t>
            </w:r>
          </w:p>
          <w:p w14:paraId="2FD89942" w14:textId="565AE8CE" w:rsidR="00CD2DCC" w:rsidRPr="0079489E" w:rsidRDefault="006614E4" w:rsidP="0042504D">
            <w:pPr>
              <w:tabs>
                <w:tab w:val="left" w:pos="4536"/>
              </w:tabs>
              <w:spacing w:after="0" w:line="240" w:lineRule="auto"/>
              <w:rPr>
                <w:rFonts w:ascii="Arial" w:eastAsia="SimSun" w:hAnsi="Arial" w:cs="Arial"/>
                <w:i/>
                <w:u w:val="single"/>
              </w:rPr>
            </w:pPr>
            <w:r w:rsidRPr="0079489E">
              <w:rPr>
                <w:rFonts w:ascii="Arial" w:eastAsia="SimSun" w:hAnsi="Arial" w:cs="Arial"/>
                <w:i/>
                <w:iCs/>
                <w:lang w:eastAsia="zh-CN"/>
              </w:rPr>
              <w:t>被告人（未成年人</w:t>
            </w:r>
            <w:r w:rsidRPr="0079489E">
              <w:rPr>
                <w:rFonts w:ascii="Arial" w:eastAsia="SimSun" w:hAnsi="Arial" w:cs="Arial"/>
                <w:i/>
                <w:iCs/>
                <w:lang w:eastAsia="zh-CN"/>
              </w:rPr>
              <w:t>/</w:t>
            </w:r>
            <w:r w:rsidRPr="0079489E">
              <w:rPr>
                <w:rFonts w:ascii="Arial" w:eastAsia="SimSun" w:hAnsi="Arial" w:cs="Arial"/>
                <w:i/>
                <w:iCs/>
                <w:lang w:eastAsia="zh-CN"/>
              </w:rPr>
              <w:t>儿童）</w:t>
            </w:r>
          </w:p>
        </w:tc>
        <w:tc>
          <w:tcPr>
            <w:tcW w:w="4410" w:type="dxa"/>
            <w:tcBorders>
              <w:top w:val="nil"/>
              <w:left w:val="nil"/>
              <w:bottom w:val="single" w:sz="12" w:space="0" w:color="auto"/>
              <w:right w:val="nil"/>
            </w:tcBorders>
          </w:tcPr>
          <w:p w14:paraId="6258D95C" w14:textId="77777777" w:rsidR="006614E4" w:rsidRPr="0079489E" w:rsidRDefault="00CD2DCC" w:rsidP="000356A3">
            <w:pPr>
              <w:tabs>
                <w:tab w:val="left" w:pos="3726"/>
              </w:tabs>
              <w:spacing w:before="60" w:after="0" w:line="240" w:lineRule="auto"/>
              <w:rPr>
                <w:rFonts w:ascii="Arial" w:eastAsia="SimSun" w:hAnsi="Arial" w:cs="Arial"/>
                <w:u w:val="single"/>
              </w:rPr>
            </w:pPr>
            <w:r w:rsidRPr="0079489E">
              <w:rPr>
                <w:rFonts w:ascii="Arial" w:eastAsia="SimSun" w:hAnsi="Arial" w:cs="Arial"/>
              </w:rPr>
              <w:t xml:space="preserve">No. </w:t>
            </w:r>
            <w:r w:rsidRPr="0079489E">
              <w:rPr>
                <w:rFonts w:ascii="Arial" w:eastAsia="SimSun" w:hAnsi="Arial" w:cs="Arial"/>
                <w:u w:val="single"/>
              </w:rPr>
              <w:tab/>
            </w:r>
          </w:p>
          <w:p w14:paraId="237C3811" w14:textId="19883EA6" w:rsidR="00CD2DCC" w:rsidRPr="0079489E" w:rsidRDefault="006614E4" w:rsidP="0042504D">
            <w:pPr>
              <w:tabs>
                <w:tab w:val="left" w:pos="3726"/>
              </w:tabs>
              <w:spacing w:after="0" w:line="240" w:lineRule="auto"/>
              <w:rPr>
                <w:rFonts w:ascii="Arial" w:eastAsia="SimSun" w:hAnsi="Arial" w:cs="Arial"/>
                <w:i/>
              </w:rPr>
            </w:pPr>
            <w:r w:rsidRPr="0079489E">
              <w:rPr>
                <w:rFonts w:ascii="Arial" w:eastAsia="SimSun" w:hAnsi="Arial" w:cs="Arial"/>
                <w:i/>
                <w:iCs/>
                <w:lang w:eastAsia="zh-CN"/>
              </w:rPr>
              <w:t>编号</w:t>
            </w:r>
            <w:r w:rsidRPr="0079489E">
              <w:rPr>
                <w:rFonts w:ascii="Arial" w:eastAsia="SimSun" w:hAnsi="Arial" w:cs="Arial"/>
                <w:i/>
                <w:iCs/>
                <w:lang w:eastAsia="zh-CN"/>
              </w:rPr>
              <w:t xml:space="preserve"> </w:t>
            </w:r>
          </w:p>
          <w:p w14:paraId="49472D59" w14:textId="77777777" w:rsidR="006614E4" w:rsidRPr="0079489E" w:rsidRDefault="00CD2DCC" w:rsidP="000356A3">
            <w:pPr>
              <w:tabs>
                <w:tab w:val="left" w:pos="944"/>
                <w:tab w:val="center" w:pos="4320"/>
                <w:tab w:val="right" w:pos="8640"/>
                <w:tab w:val="right" w:pos="9360"/>
              </w:tabs>
              <w:spacing w:before="60" w:after="0" w:line="240" w:lineRule="auto"/>
              <w:rPr>
                <w:rFonts w:ascii="Arial" w:eastAsia="SimSun" w:hAnsi="Arial" w:cs="Arial"/>
                <w:b/>
              </w:rPr>
            </w:pPr>
            <w:r w:rsidRPr="0079489E">
              <w:rPr>
                <w:rFonts w:ascii="Arial" w:eastAsia="SimSun" w:hAnsi="Arial" w:cs="Arial"/>
                <w:b/>
                <w:bCs/>
              </w:rPr>
              <w:t>Motion for Emergency Minor Guardianship and [  ] Restraining Order</w:t>
            </w:r>
          </w:p>
          <w:p w14:paraId="6F7FBBC4" w14:textId="0707DCCD" w:rsidR="00CD2DCC" w:rsidRPr="0079489E" w:rsidRDefault="006614E4" w:rsidP="0042504D">
            <w:pPr>
              <w:tabs>
                <w:tab w:val="left" w:pos="944"/>
                <w:tab w:val="center" w:pos="4320"/>
                <w:tab w:val="right" w:pos="8640"/>
                <w:tab w:val="right" w:pos="9360"/>
              </w:tabs>
              <w:spacing w:after="0" w:line="240" w:lineRule="auto"/>
              <w:rPr>
                <w:rFonts w:ascii="Arial" w:eastAsia="SimSun" w:hAnsi="Arial" w:cs="Arial"/>
                <w:b/>
                <w:i/>
              </w:rPr>
            </w:pPr>
            <w:r w:rsidRPr="0079489E">
              <w:rPr>
                <w:rFonts w:ascii="Arial" w:eastAsia="SimSun" w:hAnsi="Arial" w:cs="Arial"/>
                <w:b/>
                <w:bCs/>
                <w:i/>
                <w:iCs/>
                <w:lang w:eastAsia="zh-CN"/>
              </w:rPr>
              <w:t>紧急未成年人监护权和</w:t>
            </w:r>
            <w:r w:rsidRPr="0079489E">
              <w:rPr>
                <w:rFonts w:ascii="Arial" w:eastAsia="SimSun" w:hAnsi="Arial" w:cs="Arial"/>
                <w:b/>
                <w:bCs/>
                <w:i/>
                <w:iCs/>
                <w:lang w:eastAsia="zh-CN"/>
              </w:rPr>
              <w:t xml:space="preserve">[-] </w:t>
            </w:r>
            <w:r w:rsidRPr="0079489E">
              <w:rPr>
                <w:rFonts w:ascii="Arial" w:eastAsia="SimSun" w:hAnsi="Arial" w:cs="Arial"/>
                <w:b/>
                <w:bCs/>
                <w:i/>
                <w:iCs/>
                <w:lang w:eastAsia="zh-CN"/>
              </w:rPr>
              <w:t>限制令请求</w:t>
            </w:r>
          </w:p>
          <w:p w14:paraId="3F7B44A9" w14:textId="77777777" w:rsidR="006614E4" w:rsidRPr="0079489E" w:rsidRDefault="006F00F6" w:rsidP="000356A3">
            <w:pPr>
              <w:tabs>
                <w:tab w:val="left" w:pos="944"/>
                <w:tab w:val="center" w:pos="4320"/>
                <w:tab w:val="right" w:pos="8640"/>
                <w:tab w:val="right" w:pos="9360"/>
              </w:tabs>
              <w:spacing w:before="60" w:after="0" w:line="240" w:lineRule="auto"/>
              <w:rPr>
                <w:rFonts w:ascii="Arial" w:eastAsia="SimSun" w:hAnsi="Arial" w:cs="Arial"/>
              </w:rPr>
            </w:pPr>
            <w:r w:rsidRPr="0079489E">
              <w:rPr>
                <w:rFonts w:ascii="Arial" w:eastAsia="SimSun" w:hAnsi="Arial" w:cs="Arial"/>
              </w:rPr>
              <w:t>(MT)</w:t>
            </w:r>
          </w:p>
          <w:p w14:paraId="12533502" w14:textId="3462B1B7" w:rsidR="00CD2DCC" w:rsidRPr="0079489E" w:rsidRDefault="006614E4" w:rsidP="0042504D">
            <w:pPr>
              <w:tabs>
                <w:tab w:val="left" w:pos="944"/>
                <w:tab w:val="center" w:pos="4320"/>
                <w:tab w:val="right" w:pos="8640"/>
                <w:tab w:val="right" w:pos="9360"/>
              </w:tabs>
              <w:spacing w:after="0" w:line="240" w:lineRule="auto"/>
              <w:rPr>
                <w:rFonts w:ascii="Arial" w:eastAsia="SimSun" w:hAnsi="Arial" w:cs="Arial"/>
                <w:i/>
              </w:rPr>
            </w:pPr>
            <w:r w:rsidRPr="0079489E">
              <w:rPr>
                <w:rFonts w:ascii="Arial" w:eastAsia="SimSun" w:hAnsi="Arial" w:cs="Arial"/>
                <w:i/>
                <w:iCs/>
                <w:lang w:eastAsia="zh-CN"/>
              </w:rPr>
              <w:t>(MT)</w:t>
            </w:r>
          </w:p>
        </w:tc>
      </w:tr>
    </w:tbl>
    <w:p w14:paraId="76DADE31" w14:textId="77777777" w:rsidR="006614E4" w:rsidRPr="0079489E" w:rsidRDefault="00CD2DCC" w:rsidP="000356A3">
      <w:pPr>
        <w:spacing w:before="120" w:after="0" w:line="240" w:lineRule="auto"/>
        <w:jc w:val="center"/>
        <w:rPr>
          <w:rFonts w:ascii="Arial" w:eastAsia="SimSun" w:hAnsi="Arial" w:cs="Arial"/>
          <w:b/>
          <w:sz w:val="28"/>
          <w:szCs w:val="28"/>
        </w:rPr>
      </w:pPr>
      <w:r w:rsidRPr="0079489E">
        <w:rPr>
          <w:rFonts w:ascii="Arial" w:eastAsia="SimSun" w:hAnsi="Arial" w:cs="Arial"/>
          <w:b/>
          <w:bCs/>
          <w:sz w:val="28"/>
          <w:szCs w:val="28"/>
        </w:rPr>
        <w:t>Motion for Emergency Minor Guardianship and [  ] Restraining Order</w:t>
      </w:r>
    </w:p>
    <w:p w14:paraId="3A79AB99" w14:textId="160CB3B7" w:rsidR="00CD2DCC" w:rsidRPr="0079489E" w:rsidRDefault="006614E4" w:rsidP="0042504D">
      <w:pPr>
        <w:spacing w:after="120" w:line="240" w:lineRule="auto"/>
        <w:jc w:val="center"/>
        <w:rPr>
          <w:rFonts w:ascii="Arial" w:eastAsia="SimSun" w:hAnsi="Arial" w:cs="Arial"/>
          <w:b/>
          <w:i/>
          <w:sz w:val="28"/>
          <w:szCs w:val="28"/>
        </w:rPr>
      </w:pPr>
      <w:r w:rsidRPr="0079489E">
        <w:rPr>
          <w:rFonts w:ascii="Arial" w:eastAsia="SimSun" w:hAnsi="Arial" w:cs="Arial"/>
          <w:b/>
          <w:bCs/>
          <w:i/>
          <w:iCs/>
          <w:sz w:val="28"/>
          <w:szCs w:val="28"/>
          <w:lang w:eastAsia="zh-CN"/>
        </w:rPr>
        <w:t>紧急未成年人监护权和</w:t>
      </w:r>
      <w:r w:rsidRPr="0079489E">
        <w:rPr>
          <w:rFonts w:ascii="Arial" w:eastAsia="SimSun" w:hAnsi="Arial" w:cs="Arial"/>
          <w:b/>
          <w:bCs/>
          <w:i/>
          <w:iCs/>
          <w:sz w:val="28"/>
          <w:szCs w:val="28"/>
          <w:lang w:eastAsia="zh-CN"/>
        </w:rPr>
        <w:t xml:space="preserve">[-] </w:t>
      </w:r>
      <w:r w:rsidRPr="0079489E">
        <w:rPr>
          <w:rFonts w:ascii="Arial" w:eastAsia="SimSun" w:hAnsi="Arial" w:cs="Arial"/>
          <w:b/>
          <w:bCs/>
          <w:i/>
          <w:iCs/>
          <w:sz w:val="28"/>
          <w:szCs w:val="28"/>
          <w:lang w:eastAsia="zh-CN"/>
        </w:rPr>
        <w:t>限制令请求</w:t>
      </w:r>
    </w:p>
    <w:tbl>
      <w:tblPr>
        <w:tblW w:w="9252"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252"/>
      </w:tblGrid>
      <w:tr w:rsidR="00CD2DCC" w:rsidRPr="0079489E" w14:paraId="16D93D30" w14:textId="77777777" w:rsidTr="00C61A67">
        <w:tc>
          <w:tcPr>
            <w:tcW w:w="9252" w:type="dxa"/>
            <w:shd w:val="clear" w:color="auto" w:fill="auto"/>
          </w:tcPr>
          <w:p w14:paraId="0913677A" w14:textId="77777777" w:rsidR="006614E4" w:rsidRPr="0079489E" w:rsidRDefault="00CD2DCC" w:rsidP="000356A3">
            <w:pPr>
              <w:tabs>
                <w:tab w:val="right" w:pos="9360"/>
              </w:tabs>
              <w:spacing w:after="0" w:line="240" w:lineRule="auto"/>
              <w:rPr>
                <w:rFonts w:ascii="Arial" w:eastAsia="SimSun" w:hAnsi="Arial" w:cs="Arial"/>
                <w:b/>
              </w:rPr>
            </w:pPr>
            <w:r w:rsidRPr="0079489E">
              <w:rPr>
                <w:rFonts w:ascii="Arial" w:eastAsia="SimSun" w:hAnsi="Arial" w:cs="Arial"/>
                <w:b/>
                <w:bCs/>
              </w:rPr>
              <w:t>To the person filing this motion:</w:t>
            </w:r>
          </w:p>
          <w:p w14:paraId="68B8CEE4" w14:textId="5A9F35A9" w:rsidR="00CD2DCC" w:rsidRPr="0079489E" w:rsidRDefault="006614E4" w:rsidP="0042504D">
            <w:pPr>
              <w:tabs>
                <w:tab w:val="right" w:pos="9360"/>
              </w:tabs>
              <w:spacing w:after="120" w:line="240" w:lineRule="auto"/>
              <w:rPr>
                <w:rFonts w:ascii="Arial" w:eastAsia="SimSun" w:hAnsi="Arial" w:cs="Arial"/>
                <w:b/>
                <w:i/>
              </w:rPr>
            </w:pPr>
            <w:r w:rsidRPr="0079489E">
              <w:rPr>
                <w:rFonts w:ascii="Arial" w:eastAsia="SimSun" w:hAnsi="Arial" w:cs="Arial"/>
                <w:b/>
                <w:bCs/>
                <w:i/>
                <w:iCs/>
                <w:lang w:eastAsia="zh-CN"/>
              </w:rPr>
              <w:t>致请求提交人：</w:t>
            </w:r>
          </w:p>
          <w:p w14:paraId="1D30122D" w14:textId="77777777" w:rsidR="006614E4" w:rsidRPr="0079489E" w:rsidRDefault="00CD2DCC" w:rsidP="000356A3">
            <w:pPr>
              <w:tabs>
                <w:tab w:val="left" w:pos="1260"/>
                <w:tab w:val="left" w:pos="5400"/>
                <w:tab w:val="left" w:pos="9360"/>
              </w:tabs>
              <w:spacing w:after="0" w:line="240" w:lineRule="auto"/>
              <w:rPr>
                <w:rFonts w:ascii="Arial" w:eastAsia="SimSun" w:hAnsi="Arial" w:cs="Arial"/>
                <w:bCs/>
                <w:color w:val="000000"/>
              </w:rPr>
            </w:pPr>
            <w:r w:rsidRPr="0079489E">
              <w:rPr>
                <w:rFonts w:ascii="Arial" w:eastAsia="SimSun" w:hAnsi="Arial" w:cs="Arial"/>
                <w:color w:val="000000"/>
              </w:rPr>
              <w:t>You must file a</w:t>
            </w:r>
            <w:r w:rsidRPr="0079489E">
              <w:rPr>
                <w:rFonts w:ascii="Arial" w:eastAsia="SimSun" w:hAnsi="Arial" w:cs="Arial"/>
                <w:i/>
                <w:iCs/>
                <w:color w:val="000000"/>
              </w:rPr>
              <w:t xml:space="preserve"> Minor Guardianship Petition </w:t>
            </w:r>
            <w:r w:rsidRPr="0079489E">
              <w:rPr>
                <w:rFonts w:ascii="Arial" w:eastAsia="SimSun" w:hAnsi="Arial" w:cs="Arial"/>
                <w:color w:val="000000"/>
              </w:rPr>
              <w:t>(GDN M 102)</w:t>
            </w:r>
            <w:r w:rsidRPr="0079489E">
              <w:rPr>
                <w:rFonts w:ascii="Arial" w:eastAsia="SimSun" w:hAnsi="Arial" w:cs="Arial"/>
                <w:i/>
                <w:iCs/>
                <w:color w:val="000000"/>
              </w:rPr>
              <w:t xml:space="preserve"> </w:t>
            </w:r>
            <w:r w:rsidRPr="0079489E">
              <w:rPr>
                <w:rFonts w:ascii="Arial" w:eastAsia="SimSun" w:hAnsi="Arial" w:cs="Arial"/>
                <w:color w:val="000000"/>
              </w:rPr>
              <w:t xml:space="preserve">before or at the same time as this motion. You must also schedule a hearing on this motion (separate from the hearing on the petition). You may use the </w:t>
            </w:r>
            <w:r w:rsidRPr="0079489E">
              <w:rPr>
                <w:rFonts w:ascii="Arial" w:eastAsia="SimSun" w:hAnsi="Arial" w:cs="Arial"/>
                <w:i/>
                <w:iCs/>
                <w:color w:val="000000"/>
              </w:rPr>
              <w:t>Notice of Hearing</w:t>
            </w:r>
            <w:r w:rsidRPr="0079489E">
              <w:rPr>
                <w:rFonts w:ascii="Arial" w:eastAsia="SimSun" w:hAnsi="Arial" w:cs="Arial"/>
                <w:color w:val="000000"/>
              </w:rPr>
              <w:t xml:space="preserve"> (form FL All Family 185) unless your county’s Local Court Rules require a different form. Contact the court for scheduling information.</w:t>
            </w:r>
          </w:p>
          <w:p w14:paraId="662536B5" w14:textId="2E5D4D89" w:rsidR="00F71B5F" w:rsidRPr="0079489E" w:rsidRDefault="006614E4" w:rsidP="0042504D">
            <w:pPr>
              <w:tabs>
                <w:tab w:val="left" w:pos="1260"/>
                <w:tab w:val="left" w:pos="5400"/>
                <w:tab w:val="left" w:pos="9360"/>
              </w:tabs>
              <w:spacing w:after="120" w:line="240" w:lineRule="auto"/>
              <w:rPr>
                <w:rFonts w:ascii="Arial" w:eastAsia="SimSun" w:hAnsi="Arial" w:cs="Arial"/>
                <w:bCs/>
                <w:i/>
                <w:color w:val="000000"/>
              </w:rPr>
            </w:pPr>
            <w:r w:rsidRPr="0079489E">
              <w:rPr>
                <w:rFonts w:ascii="Arial" w:eastAsia="SimSun" w:hAnsi="Arial" w:cs="Arial"/>
                <w:i/>
                <w:iCs/>
                <w:color w:val="000000"/>
                <w:lang w:eastAsia="zh-CN"/>
              </w:rPr>
              <w:t>您必须在本请求之前或同时提交未成年人监护权申请</w:t>
            </w:r>
            <w:r w:rsidRPr="0079489E">
              <w:rPr>
                <w:rFonts w:ascii="Arial" w:eastAsia="SimSun" w:hAnsi="Arial" w:cs="Arial"/>
                <w:i/>
                <w:iCs/>
                <w:color w:val="000000"/>
                <w:lang w:eastAsia="zh-CN"/>
              </w:rPr>
              <w:t>(GDN M 102)</w:t>
            </w:r>
            <w:r w:rsidRPr="0079489E">
              <w:rPr>
                <w:rFonts w:ascii="Arial" w:eastAsia="SimSun" w:hAnsi="Arial" w:cs="Arial"/>
                <w:i/>
                <w:iCs/>
                <w:color w:val="000000"/>
                <w:lang w:eastAsia="zh-CN"/>
              </w:rPr>
              <w:t>。您还必须就此请求安排一次听证会（与申请听证会分开安排）。您可以使用听证会通知书（表格</w:t>
            </w:r>
            <w:r w:rsidRPr="0079489E">
              <w:rPr>
                <w:rFonts w:ascii="Arial" w:eastAsia="SimSun" w:hAnsi="Arial" w:cs="Arial"/>
                <w:i/>
                <w:iCs/>
                <w:color w:val="000000"/>
                <w:lang w:eastAsia="zh-CN"/>
              </w:rPr>
              <w:t>FL All Family 185</w:t>
            </w:r>
            <w:r w:rsidRPr="0079489E">
              <w:rPr>
                <w:rFonts w:ascii="Arial" w:eastAsia="SimSun" w:hAnsi="Arial" w:cs="Arial"/>
                <w:i/>
                <w:iCs/>
                <w:color w:val="000000"/>
                <w:lang w:eastAsia="zh-CN"/>
              </w:rPr>
              <w:t>），除非您所在县的当地法院条例要求使用其他表格。请联系法院了解日程安排信息。</w:t>
            </w:r>
          </w:p>
          <w:p w14:paraId="007CB007" w14:textId="77777777" w:rsidR="006614E4" w:rsidRPr="0079489E" w:rsidRDefault="00BF0682" w:rsidP="000356A3">
            <w:pPr>
              <w:tabs>
                <w:tab w:val="left" w:pos="1260"/>
                <w:tab w:val="left" w:pos="5400"/>
                <w:tab w:val="left" w:pos="9360"/>
              </w:tabs>
              <w:spacing w:after="0" w:line="240" w:lineRule="auto"/>
              <w:rPr>
                <w:rFonts w:ascii="Arial" w:eastAsia="SimSun" w:hAnsi="Arial" w:cs="Arial"/>
                <w:bCs/>
                <w:color w:val="000000"/>
              </w:rPr>
            </w:pPr>
            <w:r w:rsidRPr="0079489E">
              <w:rPr>
                <w:rFonts w:ascii="Arial" w:eastAsia="SimSun" w:hAnsi="Arial" w:cs="Arial"/>
                <w:color w:val="000000"/>
              </w:rPr>
              <w:t xml:space="preserve">Bring a proposed </w:t>
            </w:r>
            <w:r w:rsidRPr="0079489E">
              <w:rPr>
                <w:rFonts w:ascii="Arial" w:eastAsia="SimSun" w:hAnsi="Arial" w:cs="Arial"/>
                <w:i/>
                <w:iCs/>
                <w:color w:val="000000"/>
              </w:rPr>
              <w:t>Emergency Minor Guardianship Order</w:t>
            </w:r>
            <w:r w:rsidRPr="0079489E">
              <w:rPr>
                <w:rFonts w:ascii="Arial" w:eastAsia="SimSun" w:hAnsi="Arial" w:cs="Arial"/>
                <w:color w:val="000000"/>
              </w:rPr>
              <w:t xml:space="preserve"> (form GDN M 203) and any other needed orders to the hearing.</w:t>
            </w:r>
          </w:p>
          <w:p w14:paraId="4425B168" w14:textId="38880B52" w:rsidR="00A7168B" w:rsidRPr="0079489E" w:rsidRDefault="006614E4" w:rsidP="0042504D">
            <w:pPr>
              <w:tabs>
                <w:tab w:val="left" w:pos="1260"/>
                <w:tab w:val="left" w:pos="5400"/>
                <w:tab w:val="left" w:pos="9360"/>
              </w:tabs>
              <w:spacing w:after="120" w:line="240" w:lineRule="auto"/>
              <w:rPr>
                <w:rFonts w:ascii="Arial" w:eastAsia="SimSun" w:hAnsi="Arial" w:cs="Arial"/>
                <w:bCs/>
                <w:i/>
                <w:color w:val="000000"/>
              </w:rPr>
            </w:pPr>
            <w:r w:rsidRPr="0079489E">
              <w:rPr>
                <w:rFonts w:ascii="Arial" w:eastAsia="SimSun" w:hAnsi="Arial" w:cs="Arial"/>
                <w:i/>
                <w:iCs/>
                <w:color w:val="000000"/>
                <w:lang w:eastAsia="zh-CN"/>
              </w:rPr>
              <w:t>将提议的紧急未成年人监护权令（表格</w:t>
            </w:r>
            <w:r w:rsidRPr="0079489E">
              <w:rPr>
                <w:rFonts w:ascii="Arial" w:eastAsia="SimSun" w:hAnsi="Arial" w:cs="Arial"/>
                <w:i/>
                <w:iCs/>
                <w:color w:val="000000"/>
                <w:lang w:eastAsia="zh-CN"/>
              </w:rPr>
              <w:t>GDN M 203</w:t>
            </w:r>
            <w:r w:rsidRPr="0079489E">
              <w:rPr>
                <w:rFonts w:ascii="Arial" w:eastAsia="SimSun" w:hAnsi="Arial" w:cs="Arial"/>
                <w:i/>
                <w:iCs/>
                <w:color w:val="000000"/>
                <w:lang w:eastAsia="zh-CN"/>
              </w:rPr>
              <w:t>）和任何其他需要的命令携带至听证会。</w:t>
            </w:r>
          </w:p>
          <w:p w14:paraId="4EF45F02" w14:textId="77777777" w:rsidR="006614E4" w:rsidRPr="0079489E" w:rsidRDefault="00CD2DCC" w:rsidP="000356A3">
            <w:pPr>
              <w:tabs>
                <w:tab w:val="left" w:pos="1260"/>
                <w:tab w:val="left" w:pos="5400"/>
                <w:tab w:val="left" w:pos="9360"/>
              </w:tabs>
              <w:spacing w:after="0" w:line="240" w:lineRule="auto"/>
              <w:rPr>
                <w:rFonts w:ascii="Arial" w:eastAsia="SimSun" w:hAnsi="Arial" w:cs="Arial"/>
                <w:b/>
              </w:rPr>
            </w:pPr>
            <w:r w:rsidRPr="0079489E">
              <w:rPr>
                <w:rFonts w:ascii="Arial" w:eastAsia="SimSun" w:hAnsi="Arial" w:cs="Arial"/>
                <w:b/>
                <w:bCs/>
              </w:rPr>
              <w:t>To the person receiving this motion:</w:t>
            </w:r>
          </w:p>
          <w:p w14:paraId="55555200" w14:textId="2B49F474" w:rsidR="00CD2DCC" w:rsidRPr="0079489E" w:rsidRDefault="006614E4" w:rsidP="0042504D">
            <w:pPr>
              <w:tabs>
                <w:tab w:val="left" w:pos="1260"/>
                <w:tab w:val="left" w:pos="5400"/>
                <w:tab w:val="left" w:pos="9360"/>
              </w:tabs>
              <w:spacing w:after="120" w:line="240" w:lineRule="auto"/>
              <w:rPr>
                <w:rFonts w:ascii="Arial" w:eastAsia="SimSun" w:hAnsi="Arial" w:cs="Arial"/>
                <w:b/>
                <w:i/>
              </w:rPr>
            </w:pPr>
            <w:r w:rsidRPr="0079489E">
              <w:rPr>
                <w:rFonts w:ascii="Arial" w:eastAsia="SimSun" w:hAnsi="Arial" w:cs="Arial"/>
                <w:b/>
                <w:bCs/>
                <w:i/>
                <w:iCs/>
                <w:lang w:eastAsia="zh-CN"/>
              </w:rPr>
              <w:t>致请求接收人：</w:t>
            </w:r>
          </w:p>
          <w:p w14:paraId="3420E439" w14:textId="77777777" w:rsidR="006614E4" w:rsidRPr="0079489E" w:rsidRDefault="00CD2DCC" w:rsidP="000356A3">
            <w:pPr>
              <w:tabs>
                <w:tab w:val="right" w:pos="9360"/>
              </w:tabs>
              <w:spacing w:after="0" w:line="240" w:lineRule="auto"/>
              <w:rPr>
                <w:rFonts w:ascii="Arial" w:eastAsia="SimSun" w:hAnsi="Arial" w:cs="Arial"/>
              </w:rPr>
            </w:pPr>
            <w:r w:rsidRPr="0079489E">
              <w:rPr>
                <w:rFonts w:ascii="Arial" w:eastAsia="SimSun" w:hAnsi="Arial" w:cs="Arial"/>
              </w:rPr>
              <w:t xml:space="preserve">If you do not agree with the requests in this motion, come to the hearing to explain why. You should also file an </w:t>
            </w:r>
            <w:r w:rsidRPr="0079489E">
              <w:rPr>
                <w:rFonts w:ascii="Arial" w:eastAsia="SimSun" w:hAnsi="Arial" w:cs="Arial"/>
                <w:i/>
                <w:iCs/>
              </w:rPr>
              <w:t>Objection.</w:t>
            </w:r>
            <w:r w:rsidRPr="0079489E">
              <w:rPr>
                <w:rFonts w:ascii="Arial" w:eastAsia="SimSun" w:hAnsi="Arial" w:cs="Arial"/>
              </w:rPr>
              <w:t xml:space="preserve"> You may file other written proof supporting your side, and propose your own visitation schedule, guardian, or </w:t>
            </w:r>
            <w:r w:rsidRPr="0079489E">
              <w:rPr>
                <w:rFonts w:ascii="Arial" w:eastAsia="SimSun" w:hAnsi="Arial" w:cs="Arial"/>
                <w:i/>
                <w:iCs/>
              </w:rPr>
              <w:t xml:space="preserve">Child Support Worksheets </w:t>
            </w:r>
            <w:r w:rsidRPr="0079489E">
              <w:rPr>
                <w:rFonts w:ascii="Arial" w:eastAsia="SimSun" w:hAnsi="Arial" w:cs="Arial"/>
              </w:rPr>
              <w:t>(if needed).</w:t>
            </w:r>
          </w:p>
          <w:p w14:paraId="4537BC0A" w14:textId="6E3163B2" w:rsidR="00CD2DCC" w:rsidRPr="0079489E" w:rsidRDefault="006614E4" w:rsidP="0042504D">
            <w:pPr>
              <w:tabs>
                <w:tab w:val="right" w:pos="9360"/>
              </w:tabs>
              <w:spacing w:after="120" w:line="240" w:lineRule="auto"/>
              <w:rPr>
                <w:rFonts w:ascii="Arial" w:eastAsia="SimSun" w:hAnsi="Arial" w:cs="Arial"/>
                <w:i/>
                <w:lang w:eastAsia="zh-CN"/>
              </w:rPr>
            </w:pPr>
            <w:r w:rsidRPr="0079489E">
              <w:rPr>
                <w:rFonts w:ascii="Arial" w:eastAsia="SimSun" w:hAnsi="Arial" w:cs="Arial"/>
                <w:i/>
                <w:iCs/>
                <w:lang w:eastAsia="zh-CN"/>
              </w:rPr>
              <w:lastRenderedPageBreak/>
              <w:t>如果您不同意这项请求的要求，请在听证会上解释原因。如有异议，您也应该在此时提出。您可以提交其他书面证据来支持您的观点，并提出您自己的探视时间表、监护人或儿童抚养费计算表（如果需要）。</w:t>
            </w:r>
          </w:p>
          <w:p w14:paraId="628156E7" w14:textId="77777777" w:rsidR="006614E4" w:rsidRPr="0079489E" w:rsidRDefault="00CD2DCC" w:rsidP="000356A3">
            <w:pPr>
              <w:tabs>
                <w:tab w:val="right" w:pos="9360"/>
              </w:tabs>
              <w:spacing w:after="0" w:line="240" w:lineRule="auto"/>
              <w:rPr>
                <w:rFonts w:ascii="Arial" w:eastAsia="SimSun" w:hAnsi="Arial" w:cs="Arial"/>
                <w:b/>
              </w:rPr>
            </w:pPr>
            <w:r w:rsidRPr="0079489E">
              <w:rPr>
                <w:rFonts w:ascii="Arial" w:eastAsia="SimSun" w:hAnsi="Arial" w:cs="Arial"/>
                <w:b/>
                <w:bCs/>
              </w:rPr>
              <w:t>To both parties:</w:t>
            </w:r>
          </w:p>
          <w:p w14:paraId="0635B702" w14:textId="0610FA29" w:rsidR="00CD2DCC" w:rsidRPr="0079489E" w:rsidRDefault="006614E4" w:rsidP="0042504D">
            <w:pPr>
              <w:tabs>
                <w:tab w:val="right" w:pos="9360"/>
              </w:tabs>
              <w:spacing w:after="120" w:line="240" w:lineRule="auto"/>
              <w:rPr>
                <w:rFonts w:ascii="Arial" w:eastAsia="SimSun" w:hAnsi="Arial" w:cs="Arial"/>
                <w:b/>
                <w:i/>
              </w:rPr>
            </w:pPr>
            <w:r w:rsidRPr="0079489E">
              <w:rPr>
                <w:rFonts w:ascii="Arial" w:eastAsia="SimSun" w:hAnsi="Arial" w:cs="Arial"/>
                <w:b/>
                <w:bCs/>
                <w:i/>
                <w:iCs/>
                <w:lang w:eastAsia="zh-CN"/>
              </w:rPr>
              <w:t>致双方：</w:t>
            </w:r>
          </w:p>
          <w:p w14:paraId="48D04272" w14:textId="77777777" w:rsidR="006614E4" w:rsidRPr="0079489E" w:rsidRDefault="00CD2DCC" w:rsidP="000356A3">
            <w:pPr>
              <w:tabs>
                <w:tab w:val="right" w:pos="9360"/>
              </w:tabs>
              <w:spacing w:after="0" w:line="240" w:lineRule="auto"/>
              <w:rPr>
                <w:rFonts w:ascii="Arial" w:eastAsia="SimSun" w:hAnsi="Arial" w:cs="Arial"/>
              </w:rPr>
            </w:pPr>
            <w:r w:rsidRPr="0079489E">
              <w:rPr>
                <w:rFonts w:ascii="Arial" w:eastAsia="SimSun" w:hAnsi="Arial" w:cs="Arial"/>
              </w:rPr>
              <w:t xml:space="preserve">If you want the court to consider your side, you </w:t>
            </w:r>
            <w:r w:rsidRPr="0079489E">
              <w:rPr>
                <w:rFonts w:ascii="Arial" w:eastAsia="SimSun" w:hAnsi="Arial" w:cs="Arial"/>
                <w:b/>
                <w:bCs/>
              </w:rPr>
              <w:t>must</w:t>
            </w:r>
            <w:r w:rsidRPr="0079489E">
              <w:rPr>
                <w:rFonts w:ascii="Arial" w:eastAsia="SimSun" w:hAnsi="Arial" w:cs="Arial"/>
              </w:rPr>
              <w:t>:</w:t>
            </w:r>
          </w:p>
          <w:p w14:paraId="55BA865E" w14:textId="10973553" w:rsidR="00CD2DCC" w:rsidRPr="0079489E" w:rsidRDefault="006614E4" w:rsidP="0042504D">
            <w:pPr>
              <w:tabs>
                <w:tab w:val="right" w:pos="9360"/>
              </w:tabs>
              <w:spacing w:after="120" w:line="240" w:lineRule="auto"/>
              <w:rPr>
                <w:rFonts w:ascii="Arial" w:eastAsia="SimSun" w:hAnsi="Arial" w:cs="Arial"/>
                <w:i/>
              </w:rPr>
            </w:pPr>
            <w:r w:rsidRPr="0079489E">
              <w:rPr>
                <w:rFonts w:ascii="Arial" w:eastAsia="SimSun" w:hAnsi="Arial" w:cs="Arial"/>
                <w:i/>
                <w:iCs/>
                <w:lang w:eastAsia="zh-CN"/>
              </w:rPr>
              <w:t>如果您想让法庭考虑您的观点，您</w:t>
            </w:r>
            <w:r w:rsidRPr="0079489E">
              <w:rPr>
                <w:rFonts w:ascii="Arial" w:eastAsia="SimSun" w:hAnsi="Arial" w:cs="Arial"/>
                <w:b/>
                <w:bCs/>
                <w:i/>
                <w:iCs/>
                <w:lang w:eastAsia="zh-CN"/>
              </w:rPr>
              <w:t>必须：</w:t>
            </w:r>
          </w:p>
          <w:p w14:paraId="4C72FC98" w14:textId="77777777" w:rsidR="006614E4" w:rsidRPr="0079489E" w:rsidRDefault="00CD2DCC" w:rsidP="000356A3">
            <w:pPr>
              <w:numPr>
                <w:ilvl w:val="0"/>
                <w:numId w:val="2"/>
              </w:numPr>
              <w:spacing w:after="0" w:line="240" w:lineRule="auto"/>
              <w:ind w:left="432" w:hanging="288"/>
              <w:rPr>
                <w:rFonts w:ascii="Arial" w:eastAsia="SimSun" w:hAnsi="Arial" w:cs="Arial"/>
              </w:rPr>
            </w:pPr>
            <w:r w:rsidRPr="0079489E">
              <w:rPr>
                <w:rFonts w:ascii="Arial" w:eastAsia="SimSun" w:hAnsi="Arial" w:cs="Arial"/>
              </w:rPr>
              <w:t>File your original documents with the Superior Court Clerk; AND</w:t>
            </w:r>
          </w:p>
          <w:p w14:paraId="6FC1984A" w14:textId="2EF84D19" w:rsidR="00CD2DCC" w:rsidRPr="0079489E" w:rsidRDefault="006614E4" w:rsidP="009D5D60">
            <w:pPr>
              <w:spacing w:after="0" w:line="240" w:lineRule="auto"/>
              <w:ind w:left="432"/>
              <w:rPr>
                <w:rFonts w:ascii="Arial" w:eastAsia="SimSun" w:hAnsi="Arial" w:cs="Arial"/>
                <w:i/>
              </w:rPr>
            </w:pPr>
            <w:r w:rsidRPr="0079489E">
              <w:rPr>
                <w:rFonts w:ascii="Arial" w:eastAsia="SimSun" w:hAnsi="Arial" w:cs="Arial"/>
                <w:i/>
                <w:iCs/>
                <w:lang w:eastAsia="zh-CN"/>
              </w:rPr>
              <w:t>将您的原始文件提交给高等法院书记员；并</w:t>
            </w:r>
          </w:p>
          <w:p w14:paraId="04EE315A" w14:textId="77777777" w:rsidR="006614E4" w:rsidRPr="0079489E" w:rsidRDefault="00CD2DCC" w:rsidP="000356A3">
            <w:pPr>
              <w:numPr>
                <w:ilvl w:val="0"/>
                <w:numId w:val="2"/>
              </w:numPr>
              <w:spacing w:after="0" w:line="240" w:lineRule="auto"/>
              <w:ind w:left="432" w:hanging="288"/>
              <w:rPr>
                <w:rFonts w:ascii="Arial" w:eastAsia="SimSun" w:hAnsi="Arial" w:cs="Arial"/>
              </w:rPr>
            </w:pPr>
            <w:r w:rsidRPr="0079489E">
              <w:rPr>
                <w:rFonts w:ascii="Arial" w:eastAsia="SimSun" w:hAnsi="Arial" w:cs="Arial"/>
              </w:rPr>
              <w:t>Give the Judge/Commissioner a copy of your papers (if required by your county’s Local Court Rules); AND</w:t>
            </w:r>
          </w:p>
          <w:p w14:paraId="70FC4E68" w14:textId="1EEB3287" w:rsidR="00CD2DCC" w:rsidRPr="0079489E" w:rsidRDefault="006614E4" w:rsidP="009D5D60">
            <w:pPr>
              <w:spacing w:after="0" w:line="240" w:lineRule="auto"/>
              <w:ind w:left="432"/>
              <w:rPr>
                <w:rFonts w:ascii="Arial" w:eastAsia="SimSun" w:hAnsi="Arial" w:cs="Arial"/>
                <w:i/>
              </w:rPr>
            </w:pPr>
            <w:r w:rsidRPr="0079489E">
              <w:rPr>
                <w:rFonts w:ascii="Arial" w:eastAsia="SimSun" w:hAnsi="Arial" w:cs="Arial"/>
                <w:i/>
                <w:iCs/>
                <w:lang w:eastAsia="zh-CN"/>
              </w:rPr>
              <w:t>给法官</w:t>
            </w:r>
            <w:r w:rsidRPr="0079489E">
              <w:rPr>
                <w:rFonts w:ascii="Arial" w:eastAsia="SimSun" w:hAnsi="Arial" w:cs="Arial"/>
                <w:i/>
                <w:iCs/>
                <w:lang w:eastAsia="zh-CN"/>
              </w:rPr>
              <w:t>/</w:t>
            </w:r>
            <w:r w:rsidRPr="0079489E">
              <w:rPr>
                <w:rFonts w:ascii="Arial" w:eastAsia="SimSun" w:hAnsi="Arial" w:cs="Arial"/>
                <w:i/>
                <w:iCs/>
                <w:lang w:eastAsia="zh-CN"/>
              </w:rPr>
              <w:t>助理法官一份您的文件副本（如果您所在县的当地法院条例要求的话）；以及</w:t>
            </w:r>
          </w:p>
          <w:p w14:paraId="56B78AFD" w14:textId="77777777" w:rsidR="006614E4" w:rsidRPr="0079489E" w:rsidRDefault="00CD2DCC" w:rsidP="000356A3">
            <w:pPr>
              <w:numPr>
                <w:ilvl w:val="0"/>
                <w:numId w:val="2"/>
              </w:numPr>
              <w:spacing w:after="0" w:line="240" w:lineRule="auto"/>
              <w:ind w:left="432" w:hanging="288"/>
              <w:rPr>
                <w:rFonts w:ascii="Arial" w:eastAsia="SimSun" w:hAnsi="Arial" w:cs="Arial"/>
              </w:rPr>
            </w:pPr>
            <w:r w:rsidRPr="0079489E">
              <w:rPr>
                <w:rFonts w:ascii="Arial" w:eastAsia="SimSun" w:hAnsi="Arial" w:cs="Arial"/>
              </w:rPr>
              <w:t>Give all other parties or their lawyers a copy of your papers; AND</w:t>
            </w:r>
          </w:p>
          <w:p w14:paraId="1A58F1FB" w14:textId="131F41B3" w:rsidR="00CD2DCC" w:rsidRPr="0079489E" w:rsidRDefault="006614E4" w:rsidP="009D5D60">
            <w:pPr>
              <w:spacing w:after="0" w:line="240" w:lineRule="auto"/>
              <w:ind w:left="432"/>
              <w:rPr>
                <w:rFonts w:ascii="Arial" w:eastAsia="SimSun" w:hAnsi="Arial" w:cs="Arial"/>
                <w:i/>
                <w:color w:val="000000"/>
                <w:sz w:val="20"/>
                <w:szCs w:val="20"/>
              </w:rPr>
            </w:pPr>
            <w:r w:rsidRPr="0079489E">
              <w:rPr>
                <w:rFonts w:ascii="Arial" w:eastAsia="SimSun" w:hAnsi="Arial" w:cs="Arial"/>
                <w:i/>
                <w:iCs/>
                <w:lang w:eastAsia="zh-CN"/>
              </w:rPr>
              <w:t>给所有其他当事人或他们的律师一份您的文件副本；并</w:t>
            </w:r>
          </w:p>
          <w:p w14:paraId="4F76DFA3" w14:textId="77777777" w:rsidR="006614E4" w:rsidRPr="0079489E" w:rsidRDefault="00CD2DCC" w:rsidP="000356A3">
            <w:pPr>
              <w:numPr>
                <w:ilvl w:val="0"/>
                <w:numId w:val="2"/>
              </w:numPr>
              <w:spacing w:after="0" w:line="240" w:lineRule="auto"/>
              <w:ind w:left="432" w:hanging="288"/>
              <w:rPr>
                <w:rFonts w:ascii="Arial" w:eastAsia="SimSun" w:hAnsi="Arial" w:cs="Arial"/>
              </w:rPr>
            </w:pPr>
            <w:r w:rsidRPr="0079489E">
              <w:rPr>
                <w:rFonts w:ascii="Arial" w:eastAsia="SimSun" w:hAnsi="Arial" w:cs="Arial"/>
              </w:rPr>
              <w:t>Go to the hearing.</w:t>
            </w:r>
          </w:p>
          <w:p w14:paraId="6147E9F2" w14:textId="06725FE7" w:rsidR="00CD2DCC" w:rsidRPr="0079489E" w:rsidRDefault="006614E4" w:rsidP="009D5D60">
            <w:pPr>
              <w:spacing w:after="0" w:line="240" w:lineRule="auto"/>
              <w:ind w:left="432"/>
              <w:rPr>
                <w:rFonts w:ascii="Arial" w:eastAsia="SimSun" w:hAnsi="Arial" w:cs="Arial"/>
                <w:i/>
              </w:rPr>
            </w:pPr>
            <w:r w:rsidRPr="0079489E">
              <w:rPr>
                <w:rFonts w:ascii="Arial" w:eastAsia="SimSun" w:hAnsi="Arial" w:cs="Arial"/>
                <w:i/>
                <w:iCs/>
                <w:lang w:eastAsia="zh-CN"/>
              </w:rPr>
              <w:t>出席听证会。</w:t>
            </w:r>
          </w:p>
          <w:p w14:paraId="1BEDE385" w14:textId="77777777" w:rsidR="006614E4" w:rsidRPr="0079489E" w:rsidRDefault="00CD2DCC" w:rsidP="000356A3">
            <w:pPr>
              <w:spacing w:after="0" w:line="240" w:lineRule="auto"/>
              <w:rPr>
                <w:rFonts w:ascii="Arial" w:eastAsia="SimSun" w:hAnsi="Arial" w:cs="Arial"/>
              </w:rPr>
            </w:pPr>
            <w:r w:rsidRPr="0079489E">
              <w:rPr>
                <w:rFonts w:ascii="Arial" w:eastAsia="SimSun" w:hAnsi="Arial" w:cs="Arial"/>
              </w:rPr>
              <w:t>The court may not allow you to testify at the motion hearing. Read your county’s Local Court Rules, if any.</w:t>
            </w:r>
          </w:p>
          <w:p w14:paraId="1EE6D8DC" w14:textId="3A0A8CC1" w:rsidR="00CD2DCC" w:rsidRPr="0079489E" w:rsidRDefault="006614E4" w:rsidP="0042504D">
            <w:pPr>
              <w:spacing w:after="120" w:line="240" w:lineRule="auto"/>
              <w:rPr>
                <w:rFonts w:ascii="Arial" w:eastAsia="SimSun" w:hAnsi="Arial" w:cs="Arial"/>
                <w:i/>
              </w:rPr>
            </w:pPr>
            <w:r w:rsidRPr="0079489E">
              <w:rPr>
                <w:rFonts w:ascii="Arial" w:eastAsia="SimSun" w:hAnsi="Arial" w:cs="Arial"/>
                <w:i/>
                <w:iCs/>
                <w:lang w:eastAsia="zh-CN"/>
              </w:rPr>
              <w:t>法庭可能不允许您在动议听证会上作证。请阅读您所在县的地方法院条例（如有）。</w:t>
            </w:r>
          </w:p>
          <w:p w14:paraId="21F89727" w14:textId="77777777" w:rsidR="006614E4" w:rsidRPr="0079489E" w:rsidRDefault="00CD2DCC" w:rsidP="000356A3">
            <w:pPr>
              <w:tabs>
                <w:tab w:val="left" w:pos="540"/>
                <w:tab w:val="right" w:pos="9360"/>
              </w:tabs>
              <w:spacing w:after="0" w:line="240" w:lineRule="auto"/>
              <w:rPr>
                <w:rFonts w:ascii="Arial" w:eastAsia="SimSun" w:hAnsi="Arial" w:cs="Arial"/>
              </w:rPr>
            </w:pPr>
            <w:r w:rsidRPr="0079489E">
              <w:rPr>
                <w:rFonts w:ascii="Arial" w:eastAsia="SimSun" w:hAnsi="Arial" w:cs="Arial"/>
              </w:rPr>
              <w:t>Bring proposed orders to the hearing.</w:t>
            </w:r>
          </w:p>
          <w:p w14:paraId="191A31A3" w14:textId="11F36E2A" w:rsidR="00CD2DCC" w:rsidRPr="0079489E" w:rsidRDefault="006614E4" w:rsidP="0042504D">
            <w:pPr>
              <w:tabs>
                <w:tab w:val="left" w:pos="540"/>
                <w:tab w:val="right" w:pos="9360"/>
              </w:tabs>
              <w:spacing w:after="120" w:line="240" w:lineRule="auto"/>
              <w:rPr>
                <w:rFonts w:ascii="Arial" w:eastAsia="SimSun" w:hAnsi="Arial" w:cs="Arial"/>
                <w:i/>
              </w:rPr>
            </w:pPr>
            <w:r w:rsidRPr="0079489E">
              <w:rPr>
                <w:rFonts w:ascii="Arial" w:eastAsia="SimSun" w:hAnsi="Arial" w:cs="Arial"/>
                <w:i/>
                <w:iCs/>
                <w:lang w:eastAsia="zh-CN"/>
              </w:rPr>
              <w:t>请在听证会上携带提议的命令。</w:t>
            </w:r>
          </w:p>
          <w:p w14:paraId="46EA2A63" w14:textId="77777777" w:rsidR="006614E4" w:rsidRPr="0079489E" w:rsidRDefault="00CD2DCC" w:rsidP="000356A3">
            <w:pPr>
              <w:tabs>
                <w:tab w:val="right" w:pos="9360"/>
              </w:tabs>
              <w:spacing w:after="0" w:line="240" w:lineRule="auto"/>
              <w:rPr>
                <w:rFonts w:ascii="Arial" w:eastAsia="SimSun" w:hAnsi="Arial" w:cs="Arial"/>
              </w:rPr>
            </w:pPr>
            <w:r w:rsidRPr="0079489E">
              <w:rPr>
                <w:rFonts w:ascii="Arial" w:eastAsia="SimSun" w:hAnsi="Arial" w:cs="Arial"/>
                <w:b/>
                <w:bCs/>
                <w:i/>
                <w:iCs/>
              </w:rPr>
              <w:t>Deadline!</w:t>
            </w:r>
            <w:r w:rsidRPr="0079489E">
              <w:rPr>
                <w:rFonts w:ascii="Arial" w:eastAsia="SimSun" w:hAnsi="Arial" w:cs="Arial"/>
                <w:i/>
                <w:iCs/>
              </w:rPr>
              <w:t xml:space="preserve"> </w:t>
            </w:r>
            <w:r w:rsidRPr="0079489E">
              <w:rPr>
                <w:rFonts w:ascii="Arial" w:eastAsia="SimSun" w:hAnsi="Arial" w:cs="Arial"/>
              </w:rPr>
              <w:t xml:space="preserve">Your papers must be filed and served by the deadline in your county’s Local Court Rules, or by the State Court Rules if there is no local rule. Court Rules and forms are available online at </w:t>
            </w:r>
            <w:hyperlink r:id="rId8" w:history="1">
              <w:r w:rsidRPr="0079489E">
                <w:rPr>
                  <w:rFonts w:ascii="Arial" w:eastAsia="SimSun" w:hAnsi="Arial" w:cs="Arial"/>
                  <w:color w:val="0000FF"/>
                  <w:u w:val="single"/>
                </w:rPr>
                <w:t>www.courts.wa.gov</w:t>
              </w:r>
            </w:hyperlink>
            <w:r w:rsidRPr="0079489E">
              <w:rPr>
                <w:rFonts w:ascii="Arial" w:eastAsia="SimSun" w:hAnsi="Arial" w:cs="Arial"/>
              </w:rPr>
              <w:t>.</w:t>
            </w:r>
          </w:p>
          <w:p w14:paraId="1CEEF928" w14:textId="760B5241" w:rsidR="00CD2DCC" w:rsidRPr="0079489E" w:rsidRDefault="006614E4" w:rsidP="0042504D">
            <w:pPr>
              <w:tabs>
                <w:tab w:val="right" w:pos="9360"/>
              </w:tabs>
              <w:spacing w:after="120" w:line="240" w:lineRule="auto"/>
              <w:rPr>
                <w:rFonts w:ascii="Arial" w:eastAsia="SimSun" w:hAnsi="Arial" w:cs="Arial"/>
                <w:i/>
                <w:lang w:eastAsia="zh-CN"/>
              </w:rPr>
            </w:pPr>
            <w:r w:rsidRPr="0079489E">
              <w:rPr>
                <w:rFonts w:ascii="Arial" w:eastAsia="SimSun" w:hAnsi="Arial" w:cs="Arial"/>
                <w:b/>
                <w:bCs/>
                <w:i/>
                <w:iCs/>
                <w:lang w:eastAsia="zh-CN"/>
              </w:rPr>
              <w:t>截止日期！</w:t>
            </w:r>
            <w:r w:rsidRPr="0079489E">
              <w:rPr>
                <w:rFonts w:ascii="Arial" w:eastAsia="SimSun" w:hAnsi="Arial" w:cs="Arial"/>
                <w:i/>
                <w:iCs/>
                <w:lang w:eastAsia="zh-CN"/>
              </w:rPr>
              <w:t>您的文件必须在您所在县当地法院规定的截止日期前归档和送达，如果当地没有规定，则按照州法院的规定归档和送达。法院规定和表格可在</w:t>
            </w:r>
            <w:hyperlink r:id="rId9" w:history="1">
              <w:r w:rsidRPr="0079489E">
                <w:rPr>
                  <w:rFonts w:ascii="Arial" w:eastAsia="SimSun" w:hAnsi="Arial" w:cs="Arial"/>
                  <w:i/>
                  <w:iCs/>
                  <w:color w:val="0000FF"/>
                  <w:u w:val="single"/>
                  <w:lang w:eastAsia="zh-CN"/>
                </w:rPr>
                <w:t>www.courts.wa.gov</w:t>
              </w:r>
            </w:hyperlink>
            <w:r w:rsidRPr="0079489E">
              <w:rPr>
                <w:rFonts w:ascii="Arial" w:eastAsia="SimSun" w:hAnsi="Arial" w:cs="Arial"/>
                <w:i/>
                <w:iCs/>
                <w:lang w:eastAsia="zh-CN"/>
              </w:rPr>
              <w:t>网上查阅。</w:t>
            </w:r>
          </w:p>
        </w:tc>
      </w:tr>
    </w:tbl>
    <w:p w14:paraId="00B4CAFC" w14:textId="77777777" w:rsidR="006614E4" w:rsidRPr="0079489E" w:rsidRDefault="00CD2DCC" w:rsidP="000356A3">
      <w:pPr>
        <w:tabs>
          <w:tab w:val="left" w:pos="7920"/>
          <w:tab w:val="left" w:pos="9360"/>
        </w:tabs>
        <w:suppressAutoHyphens/>
        <w:spacing w:before="120" w:after="0" w:line="240" w:lineRule="auto"/>
        <w:ind w:left="720" w:hanging="720"/>
        <w:outlineLvl w:val="1"/>
        <w:rPr>
          <w:rFonts w:ascii="Arial" w:eastAsia="SimSun" w:hAnsi="Arial" w:cs="Arial"/>
        </w:rPr>
      </w:pPr>
      <w:r w:rsidRPr="0079489E">
        <w:rPr>
          <w:rFonts w:ascii="Arial" w:eastAsia="SimSun" w:hAnsi="Arial" w:cs="Arial"/>
          <w:b/>
          <w:bCs/>
        </w:rPr>
        <w:lastRenderedPageBreak/>
        <w:t>1.</w:t>
      </w:r>
      <w:r w:rsidRPr="0079489E">
        <w:rPr>
          <w:rFonts w:ascii="Arial" w:eastAsia="SimSun" w:hAnsi="Arial" w:cs="Arial"/>
          <w:b/>
          <w:bCs/>
          <w:sz w:val="24"/>
          <w:szCs w:val="28"/>
        </w:rPr>
        <w:tab/>
      </w:r>
      <w:r w:rsidRPr="0079489E">
        <w:rPr>
          <w:rFonts w:ascii="Arial" w:eastAsia="SimSun" w:hAnsi="Arial" w:cs="Arial"/>
        </w:rPr>
        <w:t xml:space="preserve">My name is: </w:t>
      </w:r>
      <w:r w:rsidRPr="0079489E">
        <w:rPr>
          <w:rFonts w:ascii="Arial" w:eastAsia="SimSun" w:hAnsi="Arial" w:cs="Arial"/>
          <w:u w:val="single"/>
        </w:rPr>
        <w:tab/>
      </w:r>
      <w:r w:rsidRPr="0079489E">
        <w:rPr>
          <w:rFonts w:ascii="Arial" w:eastAsia="SimSun" w:hAnsi="Arial" w:cs="Arial"/>
        </w:rPr>
        <w:t xml:space="preserve">. I am asking the court for an </w:t>
      </w:r>
      <w:r w:rsidRPr="0079489E">
        <w:rPr>
          <w:rFonts w:ascii="Arial" w:eastAsia="SimSun" w:hAnsi="Arial" w:cs="Arial"/>
          <w:i/>
          <w:iCs/>
        </w:rPr>
        <w:t>Order Appointing an Emergency Minor Guardian</w:t>
      </w:r>
      <w:r w:rsidRPr="0079489E">
        <w:rPr>
          <w:rFonts w:ascii="Arial" w:eastAsia="SimSun" w:hAnsi="Arial" w:cs="Arial"/>
        </w:rPr>
        <w:t xml:space="preserve"> for these children:</w:t>
      </w:r>
    </w:p>
    <w:p w14:paraId="270D231F" w14:textId="0057301A" w:rsidR="00CD2DCC" w:rsidRPr="0079489E" w:rsidRDefault="009D5D60" w:rsidP="0042504D">
      <w:pPr>
        <w:tabs>
          <w:tab w:val="left" w:pos="7920"/>
          <w:tab w:val="left" w:pos="9360"/>
        </w:tabs>
        <w:suppressAutoHyphens/>
        <w:spacing w:after="120" w:line="240" w:lineRule="auto"/>
        <w:ind w:left="720" w:hanging="720"/>
        <w:outlineLvl w:val="1"/>
        <w:rPr>
          <w:rFonts w:ascii="Arial" w:eastAsia="SimSun" w:hAnsi="Arial" w:cs="Arial"/>
          <w:b/>
          <w:i/>
          <w:sz w:val="24"/>
          <w:szCs w:val="28"/>
        </w:rPr>
      </w:pPr>
      <w:r w:rsidRPr="0079489E">
        <w:rPr>
          <w:rFonts w:ascii="Arial" w:eastAsia="SimSun" w:hAnsi="Arial" w:cs="Arial"/>
          <w:i/>
          <w:iCs/>
        </w:rPr>
        <w:tab/>
      </w:r>
      <w:r w:rsidRPr="0079489E">
        <w:rPr>
          <w:rFonts w:ascii="Arial" w:eastAsia="SimSun" w:hAnsi="Arial" w:cs="Arial"/>
          <w:i/>
          <w:iCs/>
          <w:lang w:eastAsia="zh-CN"/>
        </w:rPr>
        <w:t>本人姓名：</w:t>
      </w:r>
      <w:r w:rsidRPr="0079489E">
        <w:rPr>
          <w:rFonts w:ascii="Arial" w:eastAsia="SimSun" w:hAnsi="Arial" w:cs="Arial"/>
          <w:i/>
          <w:iCs/>
          <w:lang w:eastAsia="zh-CN"/>
        </w:rPr>
        <w:t xml:space="preserve"> </w:t>
      </w:r>
      <w:r w:rsidRPr="0079489E">
        <w:rPr>
          <w:rFonts w:ascii="Arial" w:eastAsia="SimSun" w:hAnsi="Arial" w:cs="Arial"/>
          <w:lang w:eastAsia="zh-CN"/>
        </w:rPr>
        <w:tab/>
      </w:r>
      <w:r w:rsidRPr="0079489E">
        <w:rPr>
          <w:rFonts w:ascii="Arial" w:eastAsia="SimSun" w:hAnsi="Arial" w:cs="Arial"/>
          <w:i/>
          <w:iCs/>
          <w:lang w:eastAsia="zh-CN"/>
        </w:rPr>
        <w:t>。本人为这些儿童向法庭申请指定紧急未成年人监护人令：</w:t>
      </w:r>
    </w:p>
    <w:tbl>
      <w:tblPr>
        <w:tblW w:w="8820" w:type="dxa"/>
        <w:tblInd w:w="54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4A0" w:firstRow="1" w:lastRow="0" w:firstColumn="1" w:lastColumn="0" w:noHBand="0" w:noVBand="1"/>
      </w:tblPr>
      <w:tblGrid>
        <w:gridCol w:w="363"/>
        <w:gridCol w:w="3417"/>
        <w:gridCol w:w="720"/>
        <w:gridCol w:w="360"/>
        <w:gridCol w:w="3240"/>
        <w:gridCol w:w="720"/>
      </w:tblGrid>
      <w:tr w:rsidR="00CD2DCC" w:rsidRPr="0079489E" w14:paraId="02C48509" w14:textId="77777777" w:rsidTr="00DC1D69">
        <w:trPr>
          <w:tblHeader/>
        </w:trPr>
        <w:tc>
          <w:tcPr>
            <w:tcW w:w="3780" w:type="dxa"/>
            <w:gridSpan w:val="2"/>
            <w:shd w:val="clear" w:color="auto" w:fill="auto"/>
          </w:tcPr>
          <w:p w14:paraId="3C3521C6" w14:textId="77777777" w:rsidR="006614E4" w:rsidRPr="0079489E" w:rsidRDefault="00CD2DCC" w:rsidP="000356A3">
            <w:pPr>
              <w:tabs>
                <w:tab w:val="left" w:pos="9360"/>
              </w:tabs>
              <w:suppressAutoHyphens/>
              <w:spacing w:before="60" w:after="0" w:line="240" w:lineRule="auto"/>
              <w:jc w:val="center"/>
              <w:rPr>
                <w:rFonts w:ascii="Arial" w:eastAsia="SimSun" w:hAnsi="Arial" w:cs="Arial"/>
                <w:b/>
              </w:rPr>
            </w:pPr>
            <w:r w:rsidRPr="0079489E">
              <w:rPr>
                <w:rFonts w:ascii="Arial" w:eastAsia="SimSun" w:hAnsi="Arial" w:cs="Arial"/>
                <w:b/>
                <w:bCs/>
              </w:rPr>
              <w:t>Child’s name</w:t>
            </w:r>
          </w:p>
          <w:p w14:paraId="3E091715" w14:textId="691ADDF7" w:rsidR="00CD2DCC" w:rsidRPr="0079489E" w:rsidRDefault="006614E4" w:rsidP="0042504D">
            <w:pPr>
              <w:tabs>
                <w:tab w:val="left" w:pos="9360"/>
              </w:tabs>
              <w:suppressAutoHyphens/>
              <w:spacing w:after="60" w:line="240" w:lineRule="auto"/>
              <w:jc w:val="center"/>
              <w:rPr>
                <w:rFonts w:ascii="Arial" w:eastAsia="SimSun" w:hAnsi="Arial" w:cs="Arial"/>
                <w:b/>
                <w:i/>
              </w:rPr>
            </w:pPr>
            <w:r w:rsidRPr="0079489E">
              <w:rPr>
                <w:rFonts w:ascii="Arial" w:eastAsia="SimSun" w:hAnsi="Arial" w:cs="Arial"/>
                <w:b/>
                <w:bCs/>
                <w:i/>
                <w:iCs/>
                <w:lang w:eastAsia="zh-CN"/>
              </w:rPr>
              <w:t>儿童姓名</w:t>
            </w:r>
          </w:p>
        </w:tc>
        <w:tc>
          <w:tcPr>
            <w:tcW w:w="720" w:type="dxa"/>
            <w:shd w:val="clear" w:color="auto" w:fill="auto"/>
          </w:tcPr>
          <w:p w14:paraId="0806AE84" w14:textId="77777777" w:rsidR="006614E4" w:rsidRPr="0079489E" w:rsidRDefault="00CD2DCC" w:rsidP="000356A3">
            <w:pPr>
              <w:tabs>
                <w:tab w:val="left" w:pos="9360"/>
              </w:tabs>
              <w:suppressAutoHyphens/>
              <w:spacing w:before="60" w:after="0" w:line="240" w:lineRule="auto"/>
              <w:jc w:val="center"/>
              <w:rPr>
                <w:rFonts w:ascii="Arial" w:eastAsia="SimSun" w:hAnsi="Arial" w:cs="Arial"/>
                <w:b/>
              </w:rPr>
            </w:pPr>
            <w:r w:rsidRPr="0079489E">
              <w:rPr>
                <w:rFonts w:ascii="Arial" w:eastAsia="SimSun" w:hAnsi="Arial" w:cs="Arial"/>
                <w:b/>
                <w:bCs/>
              </w:rPr>
              <w:t>Age</w:t>
            </w:r>
          </w:p>
          <w:p w14:paraId="7DC74AA8" w14:textId="53A1B47F" w:rsidR="00CD2DCC" w:rsidRPr="0079489E" w:rsidRDefault="006614E4" w:rsidP="0042504D">
            <w:pPr>
              <w:tabs>
                <w:tab w:val="left" w:pos="9360"/>
              </w:tabs>
              <w:suppressAutoHyphens/>
              <w:spacing w:after="60" w:line="240" w:lineRule="auto"/>
              <w:jc w:val="center"/>
              <w:rPr>
                <w:rFonts w:ascii="Arial" w:eastAsia="SimSun" w:hAnsi="Arial" w:cs="Arial"/>
                <w:b/>
                <w:i/>
              </w:rPr>
            </w:pPr>
            <w:r w:rsidRPr="0079489E">
              <w:rPr>
                <w:rFonts w:ascii="Arial" w:eastAsia="SimSun" w:hAnsi="Arial" w:cs="Arial"/>
                <w:b/>
                <w:bCs/>
                <w:i/>
                <w:iCs/>
                <w:lang w:eastAsia="zh-CN"/>
              </w:rPr>
              <w:t>年龄</w:t>
            </w:r>
          </w:p>
        </w:tc>
        <w:tc>
          <w:tcPr>
            <w:tcW w:w="3600" w:type="dxa"/>
            <w:gridSpan w:val="2"/>
            <w:shd w:val="clear" w:color="auto" w:fill="auto"/>
          </w:tcPr>
          <w:p w14:paraId="389129B4" w14:textId="77777777" w:rsidR="006614E4" w:rsidRPr="0079489E" w:rsidRDefault="00CD2DCC" w:rsidP="000356A3">
            <w:pPr>
              <w:tabs>
                <w:tab w:val="left" w:pos="9360"/>
              </w:tabs>
              <w:suppressAutoHyphens/>
              <w:spacing w:before="60" w:after="0" w:line="240" w:lineRule="auto"/>
              <w:jc w:val="center"/>
              <w:rPr>
                <w:rFonts w:ascii="Arial" w:eastAsia="SimSun" w:hAnsi="Arial" w:cs="Arial"/>
                <w:b/>
              </w:rPr>
            </w:pPr>
            <w:r w:rsidRPr="0079489E">
              <w:rPr>
                <w:rFonts w:ascii="Arial" w:eastAsia="SimSun" w:hAnsi="Arial" w:cs="Arial"/>
                <w:b/>
                <w:bCs/>
              </w:rPr>
              <w:t>Child’s name</w:t>
            </w:r>
          </w:p>
          <w:p w14:paraId="6187FA8D" w14:textId="0E769D1A" w:rsidR="00CD2DCC" w:rsidRPr="0079489E" w:rsidRDefault="006614E4" w:rsidP="0042504D">
            <w:pPr>
              <w:tabs>
                <w:tab w:val="left" w:pos="9360"/>
              </w:tabs>
              <w:suppressAutoHyphens/>
              <w:spacing w:after="60" w:line="240" w:lineRule="auto"/>
              <w:jc w:val="center"/>
              <w:rPr>
                <w:rFonts w:ascii="Arial" w:eastAsia="SimSun" w:hAnsi="Arial" w:cs="Arial"/>
                <w:b/>
                <w:i/>
              </w:rPr>
            </w:pPr>
            <w:r w:rsidRPr="0079489E">
              <w:rPr>
                <w:rFonts w:ascii="Arial" w:eastAsia="SimSun" w:hAnsi="Arial" w:cs="Arial"/>
                <w:b/>
                <w:bCs/>
                <w:i/>
                <w:iCs/>
                <w:lang w:eastAsia="zh-CN"/>
              </w:rPr>
              <w:t>儿童姓名</w:t>
            </w:r>
          </w:p>
        </w:tc>
        <w:tc>
          <w:tcPr>
            <w:tcW w:w="720" w:type="dxa"/>
            <w:shd w:val="clear" w:color="auto" w:fill="auto"/>
          </w:tcPr>
          <w:p w14:paraId="02AD8862" w14:textId="77777777" w:rsidR="006614E4" w:rsidRPr="0079489E" w:rsidRDefault="00CD2DCC" w:rsidP="000356A3">
            <w:pPr>
              <w:tabs>
                <w:tab w:val="left" w:pos="9360"/>
              </w:tabs>
              <w:suppressAutoHyphens/>
              <w:spacing w:before="60" w:after="0" w:line="240" w:lineRule="auto"/>
              <w:jc w:val="center"/>
              <w:rPr>
                <w:rFonts w:ascii="Arial" w:eastAsia="SimSun" w:hAnsi="Arial" w:cs="Arial"/>
                <w:b/>
              </w:rPr>
            </w:pPr>
            <w:r w:rsidRPr="0079489E">
              <w:rPr>
                <w:rFonts w:ascii="Arial" w:eastAsia="SimSun" w:hAnsi="Arial" w:cs="Arial"/>
                <w:b/>
                <w:bCs/>
              </w:rPr>
              <w:t>Age</w:t>
            </w:r>
          </w:p>
          <w:p w14:paraId="38A3E63D" w14:textId="3559848F" w:rsidR="00CD2DCC" w:rsidRPr="0079489E" w:rsidRDefault="006614E4" w:rsidP="0042504D">
            <w:pPr>
              <w:tabs>
                <w:tab w:val="left" w:pos="9360"/>
              </w:tabs>
              <w:suppressAutoHyphens/>
              <w:spacing w:after="60" w:line="240" w:lineRule="auto"/>
              <w:jc w:val="center"/>
              <w:rPr>
                <w:rFonts w:ascii="Arial" w:eastAsia="SimSun" w:hAnsi="Arial" w:cs="Arial"/>
                <w:b/>
                <w:i/>
              </w:rPr>
            </w:pPr>
            <w:r w:rsidRPr="0079489E">
              <w:rPr>
                <w:rFonts w:ascii="Arial" w:eastAsia="SimSun" w:hAnsi="Arial" w:cs="Arial"/>
                <w:b/>
                <w:bCs/>
                <w:i/>
                <w:iCs/>
                <w:lang w:eastAsia="zh-CN"/>
              </w:rPr>
              <w:t>年龄</w:t>
            </w:r>
          </w:p>
        </w:tc>
      </w:tr>
      <w:tr w:rsidR="00CD2DCC" w:rsidRPr="0079489E" w14:paraId="27E51A46" w14:textId="77777777" w:rsidTr="00C61A67">
        <w:tc>
          <w:tcPr>
            <w:tcW w:w="363" w:type="dxa"/>
            <w:tcBorders>
              <w:right w:val="nil"/>
            </w:tcBorders>
            <w:shd w:val="clear" w:color="auto" w:fill="auto"/>
          </w:tcPr>
          <w:p w14:paraId="483059B3" w14:textId="1B266F6A" w:rsidR="00CD2DCC" w:rsidRPr="0079489E" w:rsidRDefault="00CD2DCC" w:rsidP="009D5D60">
            <w:pPr>
              <w:tabs>
                <w:tab w:val="left" w:pos="270"/>
                <w:tab w:val="left" w:pos="3510"/>
                <w:tab w:val="left" w:pos="9360"/>
              </w:tabs>
              <w:suppressAutoHyphens/>
              <w:spacing w:before="60" w:after="0" w:line="240" w:lineRule="auto"/>
              <w:ind w:left="265" w:hanging="265"/>
              <w:rPr>
                <w:rFonts w:ascii="Arial" w:eastAsia="SimSun" w:hAnsi="Arial" w:cs="Arial"/>
              </w:rPr>
            </w:pPr>
            <w:r w:rsidRPr="0079489E">
              <w:rPr>
                <w:rFonts w:ascii="Arial" w:eastAsia="SimSun" w:hAnsi="Arial" w:cs="Arial"/>
              </w:rPr>
              <w:t xml:space="preserve"> 1.</w:t>
            </w:r>
          </w:p>
        </w:tc>
        <w:tc>
          <w:tcPr>
            <w:tcW w:w="3417" w:type="dxa"/>
            <w:tcBorders>
              <w:left w:val="nil"/>
            </w:tcBorders>
            <w:shd w:val="clear" w:color="auto" w:fill="auto"/>
          </w:tcPr>
          <w:p w14:paraId="01EE010C" w14:textId="77777777" w:rsidR="00CD2DCC" w:rsidRPr="0079489E" w:rsidRDefault="00CD2DCC" w:rsidP="000356A3">
            <w:pPr>
              <w:tabs>
                <w:tab w:val="left" w:pos="270"/>
                <w:tab w:val="left" w:pos="3510"/>
                <w:tab w:val="left" w:pos="9360"/>
              </w:tabs>
              <w:suppressAutoHyphens/>
              <w:spacing w:before="60" w:after="0" w:line="240" w:lineRule="auto"/>
              <w:rPr>
                <w:rFonts w:ascii="Arial" w:eastAsia="SimSun" w:hAnsi="Arial" w:cs="Arial"/>
              </w:rPr>
            </w:pPr>
          </w:p>
        </w:tc>
        <w:tc>
          <w:tcPr>
            <w:tcW w:w="720" w:type="dxa"/>
            <w:shd w:val="clear" w:color="auto" w:fill="auto"/>
          </w:tcPr>
          <w:p w14:paraId="22AAEBBF" w14:textId="77777777" w:rsidR="00CD2DCC" w:rsidRPr="0079489E" w:rsidRDefault="00CD2DCC" w:rsidP="000356A3">
            <w:pPr>
              <w:tabs>
                <w:tab w:val="left" w:pos="540"/>
                <w:tab w:val="left" w:pos="9360"/>
              </w:tabs>
              <w:suppressAutoHyphens/>
              <w:spacing w:before="60" w:after="0" w:line="240" w:lineRule="auto"/>
              <w:jc w:val="center"/>
              <w:rPr>
                <w:rFonts w:ascii="Arial" w:eastAsia="SimSun" w:hAnsi="Arial" w:cs="Arial"/>
              </w:rPr>
            </w:pPr>
          </w:p>
        </w:tc>
        <w:tc>
          <w:tcPr>
            <w:tcW w:w="360" w:type="dxa"/>
            <w:tcBorders>
              <w:right w:val="nil"/>
            </w:tcBorders>
            <w:shd w:val="clear" w:color="auto" w:fill="auto"/>
          </w:tcPr>
          <w:p w14:paraId="1222D5AF" w14:textId="6A002F8E" w:rsidR="00CD2DCC" w:rsidRPr="0079489E" w:rsidRDefault="00CD2DCC" w:rsidP="009D5D60">
            <w:pPr>
              <w:tabs>
                <w:tab w:val="left" w:pos="270"/>
                <w:tab w:val="left" w:pos="3510"/>
                <w:tab w:val="left" w:pos="9360"/>
              </w:tabs>
              <w:suppressAutoHyphens/>
              <w:spacing w:before="60" w:after="0" w:line="240" w:lineRule="auto"/>
              <w:ind w:left="265" w:hanging="265"/>
              <w:rPr>
                <w:rFonts w:ascii="Arial" w:eastAsia="SimSun" w:hAnsi="Arial" w:cs="Arial"/>
              </w:rPr>
            </w:pPr>
            <w:r w:rsidRPr="0079489E">
              <w:rPr>
                <w:rFonts w:ascii="Arial" w:eastAsia="SimSun" w:hAnsi="Arial" w:cs="Arial"/>
              </w:rPr>
              <w:t xml:space="preserve"> 2.</w:t>
            </w:r>
          </w:p>
        </w:tc>
        <w:tc>
          <w:tcPr>
            <w:tcW w:w="3240" w:type="dxa"/>
            <w:tcBorders>
              <w:left w:val="nil"/>
            </w:tcBorders>
            <w:shd w:val="clear" w:color="auto" w:fill="auto"/>
          </w:tcPr>
          <w:p w14:paraId="5D6C5624" w14:textId="77777777" w:rsidR="00CD2DCC" w:rsidRPr="0079489E" w:rsidRDefault="00CD2DCC" w:rsidP="000356A3">
            <w:pPr>
              <w:tabs>
                <w:tab w:val="left" w:pos="270"/>
                <w:tab w:val="left" w:pos="3510"/>
                <w:tab w:val="left" w:pos="9360"/>
              </w:tabs>
              <w:suppressAutoHyphens/>
              <w:spacing w:before="60" w:after="0" w:line="240" w:lineRule="auto"/>
              <w:rPr>
                <w:rFonts w:ascii="Arial" w:eastAsia="SimSun" w:hAnsi="Arial" w:cs="Arial"/>
              </w:rPr>
            </w:pPr>
          </w:p>
        </w:tc>
        <w:tc>
          <w:tcPr>
            <w:tcW w:w="720" w:type="dxa"/>
            <w:shd w:val="clear" w:color="auto" w:fill="auto"/>
          </w:tcPr>
          <w:p w14:paraId="20318C6E" w14:textId="77777777" w:rsidR="00CD2DCC" w:rsidRPr="0079489E" w:rsidRDefault="00CD2DCC" w:rsidP="000356A3">
            <w:pPr>
              <w:tabs>
                <w:tab w:val="left" w:pos="540"/>
                <w:tab w:val="left" w:pos="9360"/>
              </w:tabs>
              <w:suppressAutoHyphens/>
              <w:spacing w:before="60" w:after="0" w:line="240" w:lineRule="auto"/>
              <w:jc w:val="center"/>
              <w:rPr>
                <w:rFonts w:ascii="Arial" w:eastAsia="SimSun" w:hAnsi="Arial" w:cs="Arial"/>
              </w:rPr>
            </w:pPr>
          </w:p>
        </w:tc>
      </w:tr>
      <w:tr w:rsidR="00CD2DCC" w:rsidRPr="0079489E" w14:paraId="04616C5F" w14:textId="77777777" w:rsidTr="00C61A67">
        <w:tc>
          <w:tcPr>
            <w:tcW w:w="363" w:type="dxa"/>
            <w:tcBorders>
              <w:right w:val="nil"/>
            </w:tcBorders>
            <w:shd w:val="clear" w:color="auto" w:fill="auto"/>
          </w:tcPr>
          <w:p w14:paraId="1B2DBFC1" w14:textId="5CC24C77" w:rsidR="00CD2DCC" w:rsidRPr="0079489E" w:rsidRDefault="00CD2DCC" w:rsidP="009D5D60">
            <w:pPr>
              <w:tabs>
                <w:tab w:val="left" w:pos="270"/>
                <w:tab w:val="left" w:pos="3510"/>
                <w:tab w:val="left" w:pos="9360"/>
              </w:tabs>
              <w:suppressAutoHyphens/>
              <w:spacing w:before="60" w:after="0" w:line="240" w:lineRule="auto"/>
              <w:ind w:left="265" w:hanging="265"/>
              <w:rPr>
                <w:rFonts w:ascii="Arial" w:eastAsia="SimSun" w:hAnsi="Arial" w:cs="Arial"/>
              </w:rPr>
            </w:pPr>
            <w:r w:rsidRPr="0079489E">
              <w:rPr>
                <w:rFonts w:ascii="Arial" w:eastAsia="SimSun" w:hAnsi="Arial" w:cs="Arial"/>
              </w:rPr>
              <w:t xml:space="preserve"> 3.</w:t>
            </w:r>
          </w:p>
        </w:tc>
        <w:tc>
          <w:tcPr>
            <w:tcW w:w="3417" w:type="dxa"/>
            <w:tcBorders>
              <w:left w:val="nil"/>
            </w:tcBorders>
            <w:shd w:val="clear" w:color="auto" w:fill="auto"/>
          </w:tcPr>
          <w:p w14:paraId="45221E2A" w14:textId="77777777" w:rsidR="00CD2DCC" w:rsidRPr="0079489E" w:rsidRDefault="00CD2DCC" w:rsidP="000356A3">
            <w:pPr>
              <w:tabs>
                <w:tab w:val="left" w:pos="270"/>
                <w:tab w:val="left" w:pos="3510"/>
                <w:tab w:val="left" w:pos="9360"/>
              </w:tabs>
              <w:suppressAutoHyphens/>
              <w:spacing w:before="60" w:after="0" w:line="240" w:lineRule="auto"/>
              <w:rPr>
                <w:rFonts w:ascii="Arial" w:eastAsia="SimSun" w:hAnsi="Arial" w:cs="Arial"/>
              </w:rPr>
            </w:pPr>
          </w:p>
        </w:tc>
        <w:tc>
          <w:tcPr>
            <w:tcW w:w="720" w:type="dxa"/>
            <w:shd w:val="clear" w:color="auto" w:fill="auto"/>
          </w:tcPr>
          <w:p w14:paraId="48EBFCEF" w14:textId="77777777" w:rsidR="00CD2DCC" w:rsidRPr="0079489E" w:rsidRDefault="00CD2DCC" w:rsidP="000356A3">
            <w:pPr>
              <w:tabs>
                <w:tab w:val="left" w:pos="540"/>
                <w:tab w:val="left" w:pos="9360"/>
              </w:tabs>
              <w:suppressAutoHyphens/>
              <w:spacing w:before="60" w:after="0" w:line="240" w:lineRule="auto"/>
              <w:jc w:val="center"/>
              <w:rPr>
                <w:rFonts w:ascii="Arial" w:eastAsia="SimSun" w:hAnsi="Arial" w:cs="Arial"/>
              </w:rPr>
            </w:pPr>
          </w:p>
        </w:tc>
        <w:tc>
          <w:tcPr>
            <w:tcW w:w="360" w:type="dxa"/>
            <w:tcBorders>
              <w:right w:val="nil"/>
            </w:tcBorders>
            <w:shd w:val="clear" w:color="auto" w:fill="auto"/>
          </w:tcPr>
          <w:p w14:paraId="20534833" w14:textId="29DC1826" w:rsidR="00CD2DCC" w:rsidRPr="0079489E" w:rsidRDefault="00CD2DCC" w:rsidP="009D5D60">
            <w:pPr>
              <w:tabs>
                <w:tab w:val="left" w:pos="270"/>
                <w:tab w:val="left" w:pos="3510"/>
                <w:tab w:val="left" w:pos="9360"/>
              </w:tabs>
              <w:suppressAutoHyphens/>
              <w:spacing w:before="60" w:after="0" w:line="240" w:lineRule="auto"/>
              <w:ind w:left="265" w:hanging="265"/>
              <w:rPr>
                <w:rFonts w:ascii="Arial" w:eastAsia="SimSun" w:hAnsi="Arial" w:cs="Arial"/>
              </w:rPr>
            </w:pPr>
            <w:r w:rsidRPr="0079489E">
              <w:rPr>
                <w:rFonts w:ascii="Arial" w:eastAsia="SimSun" w:hAnsi="Arial" w:cs="Arial"/>
              </w:rPr>
              <w:t xml:space="preserve"> 4.</w:t>
            </w:r>
          </w:p>
        </w:tc>
        <w:tc>
          <w:tcPr>
            <w:tcW w:w="3240" w:type="dxa"/>
            <w:tcBorders>
              <w:left w:val="nil"/>
            </w:tcBorders>
            <w:shd w:val="clear" w:color="auto" w:fill="auto"/>
          </w:tcPr>
          <w:p w14:paraId="36058B2B" w14:textId="77777777" w:rsidR="00CD2DCC" w:rsidRPr="0079489E" w:rsidRDefault="00CD2DCC" w:rsidP="000356A3">
            <w:pPr>
              <w:tabs>
                <w:tab w:val="left" w:pos="270"/>
                <w:tab w:val="left" w:pos="3510"/>
                <w:tab w:val="left" w:pos="9360"/>
              </w:tabs>
              <w:suppressAutoHyphens/>
              <w:spacing w:before="60" w:after="0" w:line="240" w:lineRule="auto"/>
              <w:rPr>
                <w:rFonts w:ascii="Arial" w:eastAsia="SimSun" w:hAnsi="Arial" w:cs="Arial"/>
              </w:rPr>
            </w:pPr>
          </w:p>
        </w:tc>
        <w:tc>
          <w:tcPr>
            <w:tcW w:w="720" w:type="dxa"/>
            <w:shd w:val="clear" w:color="auto" w:fill="auto"/>
          </w:tcPr>
          <w:p w14:paraId="0DB8C4C5" w14:textId="77777777" w:rsidR="00CD2DCC" w:rsidRPr="0079489E" w:rsidRDefault="00CD2DCC" w:rsidP="000356A3">
            <w:pPr>
              <w:tabs>
                <w:tab w:val="left" w:pos="540"/>
                <w:tab w:val="left" w:pos="9360"/>
              </w:tabs>
              <w:suppressAutoHyphens/>
              <w:spacing w:before="60" w:after="0" w:line="240" w:lineRule="auto"/>
              <w:jc w:val="center"/>
              <w:rPr>
                <w:rFonts w:ascii="Arial" w:eastAsia="SimSun" w:hAnsi="Arial" w:cs="Arial"/>
              </w:rPr>
            </w:pPr>
          </w:p>
        </w:tc>
      </w:tr>
    </w:tbl>
    <w:p w14:paraId="17737C75" w14:textId="77777777" w:rsidR="006614E4" w:rsidRPr="0079489E" w:rsidRDefault="00CD2DCC" w:rsidP="000356A3">
      <w:pPr>
        <w:tabs>
          <w:tab w:val="left" w:pos="540"/>
          <w:tab w:val="left" w:pos="9090"/>
        </w:tabs>
        <w:suppressAutoHyphens/>
        <w:spacing w:before="120" w:after="0" w:line="240" w:lineRule="auto"/>
        <w:ind w:left="1267" w:hanging="547"/>
        <w:outlineLvl w:val="1"/>
        <w:rPr>
          <w:rFonts w:ascii="Arial" w:eastAsia="SimSun" w:hAnsi="Arial" w:cs="Arial"/>
          <w:u w:val="single"/>
        </w:rPr>
      </w:pPr>
      <w:r w:rsidRPr="0079489E">
        <w:rPr>
          <w:rFonts w:ascii="Arial" w:eastAsia="SimSun" w:hAnsi="Arial" w:cs="Arial"/>
        </w:rPr>
        <w:t xml:space="preserve">The proposed guardian is </w:t>
      </w:r>
      <w:r w:rsidRPr="0079489E">
        <w:rPr>
          <w:rFonts w:ascii="Arial" w:eastAsia="SimSun" w:hAnsi="Arial" w:cs="Arial"/>
          <w:i/>
          <w:iCs/>
        </w:rPr>
        <w:t>(name/s)</w:t>
      </w:r>
      <w:r w:rsidRPr="0079489E">
        <w:rPr>
          <w:rFonts w:ascii="Arial" w:eastAsia="SimSun" w:hAnsi="Arial" w:cs="Arial"/>
        </w:rPr>
        <w:t xml:space="preserve">: </w:t>
      </w:r>
      <w:r w:rsidRPr="0079489E">
        <w:rPr>
          <w:rFonts w:ascii="Arial" w:eastAsia="SimSun" w:hAnsi="Arial" w:cs="Arial"/>
          <w:u w:val="single"/>
        </w:rPr>
        <w:tab/>
      </w:r>
    </w:p>
    <w:p w14:paraId="288731D5" w14:textId="7B974630" w:rsidR="00CD2DCC" w:rsidRPr="0079489E" w:rsidRDefault="006614E4" w:rsidP="0042504D">
      <w:pPr>
        <w:tabs>
          <w:tab w:val="left" w:pos="540"/>
          <w:tab w:val="left" w:pos="9090"/>
        </w:tabs>
        <w:suppressAutoHyphens/>
        <w:spacing w:after="120" w:line="240" w:lineRule="auto"/>
        <w:ind w:left="1267" w:hanging="547"/>
        <w:outlineLvl w:val="1"/>
        <w:rPr>
          <w:rFonts w:ascii="Arial" w:eastAsia="SimSun" w:hAnsi="Arial" w:cs="Arial"/>
          <w:i/>
          <w:u w:val="single"/>
        </w:rPr>
      </w:pPr>
      <w:r w:rsidRPr="0079489E">
        <w:rPr>
          <w:rFonts w:ascii="Arial" w:eastAsia="SimSun" w:hAnsi="Arial" w:cs="Arial"/>
          <w:i/>
          <w:iCs/>
          <w:lang w:eastAsia="zh-CN"/>
        </w:rPr>
        <w:t>提议的监护人是（姓名）：</w:t>
      </w:r>
      <w:r w:rsidRPr="0079489E">
        <w:rPr>
          <w:rFonts w:ascii="Arial" w:eastAsia="SimSun" w:hAnsi="Arial" w:cs="Arial"/>
          <w:i/>
          <w:iCs/>
          <w:lang w:eastAsia="zh-CN"/>
        </w:rPr>
        <w:t xml:space="preserve"> </w:t>
      </w:r>
    </w:p>
    <w:p w14:paraId="0F3C51AA" w14:textId="77777777" w:rsidR="006614E4" w:rsidRPr="0079489E" w:rsidRDefault="00CD2DCC" w:rsidP="000356A3">
      <w:pPr>
        <w:pStyle w:val="WAItem"/>
        <w:spacing w:before="0"/>
        <w:rPr>
          <w:rFonts w:eastAsia="SimSun"/>
        </w:rPr>
      </w:pPr>
      <w:r w:rsidRPr="0079489E">
        <w:rPr>
          <w:rFonts w:eastAsia="SimSun"/>
          <w:bCs/>
        </w:rPr>
        <w:t>2.</w:t>
      </w:r>
      <w:r w:rsidRPr="0079489E">
        <w:rPr>
          <w:rFonts w:eastAsia="SimSun"/>
          <w:bCs/>
          <w:sz w:val="24"/>
          <w:szCs w:val="28"/>
        </w:rPr>
        <w:tab/>
      </w:r>
      <w:r w:rsidRPr="0079489E">
        <w:rPr>
          <w:rFonts w:eastAsia="SimSun"/>
          <w:bCs/>
        </w:rPr>
        <w:t>Why do the children need an emergency guardian?</w:t>
      </w:r>
    </w:p>
    <w:p w14:paraId="658F907E" w14:textId="2BDD06E6" w:rsidR="00CD2DCC" w:rsidRPr="0079489E" w:rsidRDefault="009D5D60" w:rsidP="0042504D">
      <w:pPr>
        <w:pStyle w:val="WAItem"/>
        <w:spacing w:before="0" w:after="120"/>
        <w:rPr>
          <w:rFonts w:eastAsia="SimSun"/>
          <w:i/>
        </w:rPr>
      </w:pPr>
      <w:r w:rsidRPr="0079489E">
        <w:rPr>
          <w:rFonts w:eastAsia="SimSun"/>
          <w:bCs/>
          <w:i/>
          <w:iCs/>
        </w:rPr>
        <w:tab/>
      </w:r>
      <w:r w:rsidRPr="0079489E">
        <w:rPr>
          <w:rFonts w:eastAsia="SimSun"/>
          <w:bCs/>
          <w:i/>
          <w:iCs/>
          <w:lang w:eastAsia="zh-CN"/>
        </w:rPr>
        <w:t>为什么这些儿童需要一名紧急监护人？</w:t>
      </w:r>
    </w:p>
    <w:p w14:paraId="06689346" w14:textId="77777777" w:rsidR="006614E4" w:rsidRPr="0079489E" w:rsidRDefault="00CD2DCC" w:rsidP="000356A3">
      <w:pPr>
        <w:pStyle w:val="WABody6AboveHang"/>
        <w:tabs>
          <w:tab w:val="left" w:pos="720"/>
        </w:tabs>
        <w:spacing w:before="0"/>
        <w:ind w:left="720" w:firstLine="0"/>
        <w:rPr>
          <w:rFonts w:eastAsia="SimSun"/>
        </w:rPr>
      </w:pPr>
      <w:r w:rsidRPr="0079489E">
        <w:rPr>
          <w:rFonts w:eastAsia="SimSun"/>
        </w:rPr>
        <w:t>Appointment of an emergency guardian is likely to prevent substantial harm to the children’s health, safety, or welfare AND no one else appears to have the authority, ability, and willingness to act to prevent the harm.</w:t>
      </w:r>
    </w:p>
    <w:p w14:paraId="4FA722FD" w14:textId="4D97EE5E" w:rsidR="00CD2DCC" w:rsidRPr="0079489E" w:rsidRDefault="006614E4" w:rsidP="0042504D">
      <w:pPr>
        <w:pStyle w:val="WABody6AboveHang"/>
        <w:tabs>
          <w:tab w:val="left" w:pos="720"/>
        </w:tabs>
        <w:spacing w:before="0" w:after="120"/>
        <w:ind w:left="720" w:firstLine="0"/>
        <w:rPr>
          <w:rFonts w:eastAsia="SimSun"/>
          <w:i/>
        </w:rPr>
      </w:pPr>
      <w:r w:rsidRPr="0079489E">
        <w:rPr>
          <w:rFonts w:eastAsia="SimSun"/>
          <w:i/>
          <w:iCs/>
          <w:lang w:eastAsia="zh-CN"/>
        </w:rPr>
        <w:lastRenderedPageBreak/>
        <w:t>指定紧急监护人可防止对儿童的健康、安全或福利造成实质性伤害，而其他人似乎没有权力、能力和意愿采取行动来防止伤害。</w:t>
      </w:r>
    </w:p>
    <w:p w14:paraId="69D25243" w14:textId="77777777" w:rsidR="006614E4" w:rsidRPr="0079489E" w:rsidRDefault="00CD2DCC" w:rsidP="000356A3">
      <w:pPr>
        <w:pStyle w:val="WABody38flush"/>
        <w:tabs>
          <w:tab w:val="right" w:pos="9180"/>
        </w:tabs>
        <w:spacing w:before="0"/>
        <w:ind w:left="720"/>
        <w:rPr>
          <w:rFonts w:eastAsia="SimSun"/>
          <w:u w:val="single"/>
        </w:rPr>
      </w:pPr>
      <w:r w:rsidRPr="0079489E">
        <w:rPr>
          <w:rFonts w:eastAsia="SimSun"/>
        </w:rPr>
        <w:t xml:space="preserve">Explain the risk of harm: </w:t>
      </w:r>
      <w:r w:rsidRPr="0079489E">
        <w:rPr>
          <w:rFonts w:eastAsia="SimSun"/>
          <w:u w:val="single"/>
        </w:rPr>
        <w:tab/>
      </w:r>
    </w:p>
    <w:p w14:paraId="59F62F5B" w14:textId="756C9E37" w:rsidR="00CD2DCC" w:rsidRPr="0079489E" w:rsidRDefault="006614E4" w:rsidP="0042504D">
      <w:pPr>
        <w:pStyle w:val="WABody38flush"/>
        <w:tabs>
          <w:tab w:val="right" w:pos="9180"/>
        </w:tabs>
        <w:spacing w:before="0" w:after="120"/>
        <w:ind w:left="720"/>
        <w:rPr>
          <w:rFonts w:eastAsia="SimSun"/>
          <w:i/>
          <w:u w:val="single"/>
        </w:rPr>
      </w:pPr>
      <w:r w:rsidRPr="0079489E">
        <w:rPr>
          <w:rFonts w:eastAsia="SimSun"/>
          <w:i/>
          <w:iCs/>
          <w:lang w:eastAsia="zh-CN"/>
        </w:rPr>
        <w:t>解释伤害风险：</w:t>
      </w:r>
      <w:r w:rsidRPr="0079489E">
        <w:rPr>
          <w:rFonts w:eastAsia="SimSun"/>
          <w:i/>
          <w:iCs/>
          <w:lang w:eastAsia="zh-CN"/>
        </w:rPr>
        <w:t xml:space="preserve"> </w:t>
      </w:r>
    </w:p>
    <w:p w14:paraId="5483A208" w14:textId="7AB22ACB" w:rsidR="00CD2DCC" w:rsidRPr="0079489E" w:rsidRDefault="00CD2DCC" w:rsidP="00FA79C9">
      <w:pPr>
        <w:pStyle w:val="WABody38flush"/>
        <w:tabs>
          <w:tab w:val="right" w:pos="9180"/>
        </w:tabs>
        <w:spacing w:before="0"/>
        <w:ind w:left="720"/>
        <w:rPr>
          <w:rFonts w:eastAsia="SimSun"/>
          <w:u w:val="single"/>
        </w:rPr>
      </w:pPr>
      <w:r w:rsidRPr="0079489E">
        <w:rPr>
          <w:rFonts w:eastAsia="SimSun"/>
          <w:u w:val="single"/>
        </w:rPr>
        <w:tab/>
      </w:r>
    </w:p>
    <w:p w14:paraId="58EBDCEE" w14:textId="1F7F034F" w:rsidR="00CD2DCC" w:rsidRPr="0079489E" w:rsidRDefault="00CD2DCC" w:rsidP="00FA79C9">
      <w:pPr>
        <w:pStyle w:val="WABody38flush"/>
        <w:tabs>
          <w:tab w:val="right" w:pos="9180"/>
        </w:tabs>
        <w:spacing w:before="0"/>
        <w:ind w:left="720"/>
        <w:rPr>
          <w:rFonts w:eastAsia="SimSun"/>
          <w:u w:val="single"/>
        </w:rPr>
      </w:pPr>
      <w:r w:rsidRPr="0079489E">
        <w:rPr>
          <w:rFonts w:eastAsia="SimSun"/>
          <w:u w:val="single"/>
        </w:rPr>
        <w:tab/>
      </w:r>
    </w:p>
    <w:p w14:paraId="6B876FFF" w14:textId="53E8B2D7" w:rsidR="00CD2DCC" w:rsidRPr="0079489E" w:rsidRDefault="00CD2DCC" w:rsidP="00FA79C9">
      <w:pPr>
        <w:pStyle w:val="WABody38flush"/>
        <w:tabs>
          <w:tab w:val="right" w:pos="9180"/>
        </w:tabs>
        <w:spacing w:before="0"/>
        <w:ind w:left="720"/>
        <w:rPr>
          <w:rFonts w:eastAsia="SimSun"/>
          <w:u w:val="single"/>
        </w:rPr>
      </w:pPr>
      <w:r w:rsidRPr="0079489E">
        <w:rPr>
          <w:rFonts w:eastAsia="SimSun"/>
          <w:u w:val="single"/>
        </w:rPr>
        <w:tab/>
      </w:r>
    </w:p>
    <w:p w14:paraId="45E08C29" w14:textId="252E705B" w:rsidR="00CD2DCC" w:rsidRPr="0079489E" w:rsidRDefault="00CD2DCC" w:rsidP="00FA79C9">
      <w:pPr>
        <w:pStyle w:val="WABody38flush"/>
        <w:tabs>
          <w:tab w:val="right" w:pos="9180"/>
        </w:tabs>
        <w:spacing w:before="0"/>
        <w:ind w:left="720"/>
        <w:rPr>
          <w:rFonts w:eastAsia="SimSun"/>
          <w:u w:val="single"/>
        </w:rPr>
      </w:pPr>
      <w:r w:rsidRPr="0079489E">
        <w:rPr>
          <w:rFonts w:eastAsia="SimSun"/>
          <w:u w:val="single"/>
        </w:rPr>
        <w:tab/>
      </w:r>
    </w:p>
    <w:p w14:paraId="526DEAEB" w14:textId="6B0074DF" w:rsidR="00CD2DCC" w:rsidRPr="0079489E" w:rsidRDefault="00CD2DCC" w:rsidP="00FA79C9">
      <w:pPr>
        <w:pStyle w:val="WABody38flush"/>
        <w:tabs>
          <w:tab w:val="right" w:pos="9180"/>
        </w:tabs>
        <w:spacing w:before="0"/>
        <w:ind w:left="720"/>
        <w:rPr>
          <w:rFonts w:eastAsia="SimSun"/>
          <w:u w:val="single"/>
        </w:rPr>
      </w:pPr>
      <w:r w:rsidRPr="0079489E">
        <w:rPr>
          <w:rFonts w:eastAsia="SimSun"/>
          <w:u w:val="single"/>
        </w:rPr>
        <w:tab/>
      </w:r>
    </w:p>
    <w:p w14:paraId="5DDA1408" w14:textId="43BEEF19" w:rsidR="00CD2DCC" w:rsidRPr="0079489E" w:rsidRDefault="00CD2DCC" w:rsidP="00FA79C9">
      <w:pPr>
        <w:pStyle w:val="WABody38flush"/>
        <w:tabs>
          <w:tab w:val="right" w:pos="9180"/>
        </w:tabs>
        <w:spacing w:before="0"/>
        <w:ind w:left="720"/>
        <w:rPr>
          <w:rFonts w:eastAsia="SimSun"/>
          <w:u w:val="single"/>
        </w:rPr>
      </w:pPr>
      <w:r w:rsidRPr="0079489E">
        <w:rPr>
          <w:rFonts w:eastAsia="SimSun"/>
          <w:u w:val="single"/>
        </w:rPr>
        <w:tab/>
      </w:r>
    </w:p>
    <w:p w14:paraId="7AC63435" w14:textId="77777777" w:rsidR="006614E4" w:rsidRPr="0079489E" w:rsidRDefault="00CD2DCC" w:rsidP="000356A3">
      <w:pPr>
        <w:pStyle w:val="WABody38flush"/>
        <w:tabs>
          <w:tab w:val="right" w:pos="9180"/>
        </w:tabs>
        <w:spacing w:before="0"/>
        <w:ind w:left="720"/>
        <w:rPr>
          <w:rFonts w:eastAsia="SimSun"/>
          <w:i/>
        </w:rPr>
      </w:pPr>
      <w:r w:rsidRPr="0079489E">
        <w:rPr>
          <w:rFonts w:eastAsia="SimSun"/>
          <w:i/>
          <w:iCs/>
        </w:rPr>
        <w:t>(Attach additional pages if necessary)</w:t>
      </w:r>
    </w:p>
    <w:p w14:paraId="123F6EDF" w14:textId="11CAEF1E" w:rsidR="00CD2DCC" w:rsidRPr="0079489E" w:rsidRDefault="006614E4" w:rsidP="0042504D">
      <w:pPr>
        <w:pStyle w:val="WABody38flush"/>
        <w:tabs>
          <w:tab w:val="right" w:pos="9180"/>
        </w:tabs>
        <w:spacing w:before="0" w:after="120"/>
        <w:ind w:left="720"/>
        <w:rPr>
          <w:rFonts w:eastAsia="SimSun"/>
          <w:i/>
        </w:rPr>
      </w:pPr>
      <w:r w:rsidRPr="0079489E">
        <w:rPr>
          <w:rFonts w:eastAsia="SimSun"/>
          <w:i/>
          <w:iCs/>
          <w:lang w:eastAsia="zh-CN"/>
        </w:rPr>
        <w:t>（请视需要加页填写）</w:t>
      </w:r>
    </w:p>
    <w:p w14:paraId="2AD98F2B" w14:textId="77777777" w:rsidR="006614E4" w:rsidRPr="0079489E" w:rsidRDefault="00CD2DCC" w:rsidP="000356A3">
      <w:pPr>
        <w:pStyle w:val="WABody38flush"/>
        <w:tabs>
          <w:tab w:val="right" w:pos="9180"/>
        </w:tabs>
        <w:spacing w:before="0"/>
        <w:ind w:left="720"/>
        <w:rPr>
          <w:rFonts w:eastAsia="SimSun"/>
          <w:u w:val="single"/>
        </w:rPr>
      </w:pPr>
      <w:r w:rsidRPr="0079489E">
        <w:rPr>
          <w:rFonts w:eastAsia="SimSun"/>
        </w:rPr>
        <w:t xml:space="preserve">Explain why no one else has the authority, ability, or willingness to act: </w:t>
      </w:r>
      <w:r w:rsidRPr="0079489E">
        <w:rPr>
          <w:rFonts w:eastAsia="SimSun"/>
          <w:u w:val="single"/>
        </w:rPr>
        <w:tab/>
      </w:r>
    </w:p>
    <w:p w14:paraId="268D0D12" w14:textId="0EE760E9" w:rsidR="00CD2DCC" w:rsidRPr="0079489E" w:rsidRDefault="006614E4" w:rsidP="0042504D">
      <w:pPr>
        <w:pStyle w:val="WABody38flush"/>
        <w:tabs>
          <w:tab w:val="right" w:pos="9180"/>
        </w:tabs>
        <w:spacing w:before="0" w:after="120"/>
        <w:ind w:left="720"/>
        <w:rPr>
          <w:rFonts w:eastAsia="SimSun"/>
          <w:i/>
          <w:u w:val="single"/>
        </w:rPr>
      </w:pPr>
      <w:r w:rsidRPr="0079489E">
        <w:rPr>
          <w:rFonts w:eastAsia="SimSun"/>
          <w:i/>
          <w:iCs/>
          <w:lang w:eastAsia="zh-CN"/>
        </w:rPr>
        <w:t>解释为什么其他人没有权力、能力或意愿采取行动：</w:t>
      </w:r>
      <w:r w:rsidRPr="0079489E">
        <w:rPr>
          <w:rFonts w:eastAsia="SimSun"/>
          <w:i/>
          <w:iCs/>
          <w:lang w:eastAsia="zh-CN"/>
        </w:rPr>
        <w:t xml:space="preserve"> </w:t>
      </w:r>
    </w:p>
    <w:p w14:paraId="0C3B3DE4" w14:textId="32DAB73F" w:rsidR="00CD2DCC" w:rsidRPr="0079489E" w:rsidRDefault="00CD2DCC" w:rsidP="00FA79C9">
      <w:pPr>
        <w:pStyle w:val="WABody38flush"/>
        <w:tabs>
          <w:tab w:val="right" w:pos="9180"/>
        </w:tabs>
        <w:spacing w:before="0"/>
        <w:ind w:left="720"/>
        <w:rPr>
          <w:rFonts w:eastAsia="SimSun"/>
          <w:u w:val="single"/>
        </w:rPr>
      </w:pPr>
      <w:r w:rsidRPr="0079489E">
        <w:rPr>
          <w:rFonts w:eastAsia="SimSun"/>
          <w:u w:val="single"/>
        </w:rPr>
        <w:tab/>
      </w:r>
    </w:p>
    <w:p w14:paraId="57C1F8D7" w14:textId="2CD3B321" w:rsidR="00CD2DCC" w:rsidRPr="0079489E" w:rsidRDefault="00CD2DCC" w:rsidP="00FA79C9">
      <w:pPr>
        <w:pStyle w:val="WABody38flush"/>
        <w:tabs>
          <w:tab w:val="right" w:pos="9180"/>
        </w:tabs>
        <w:spacing w:before="0"/>
        <w:ind w:left="720"/>
        <w:rPr>
          <w:rFonts w:eastAsia="SimSun"/>
          <w:u w:val="single"/>
        </w:rPr>
      </w:pPr>
      <w:r w:rsidRPr="0079489E">
        <w:rPr>
          <w:rFonts w:eastAsia="SimSun"/>
          <w:u w:val="single"/>
        </w:rPr>
        <w:tab/>
      </w:r>
    </w:p>
    <w:p w14:paraId="477445F8" w14:textId="1CCDFB97" w:rsidR="00CD2DCC" w:rsidRPr="0079489E" w:rsidRDefault="00CD2DCC" w:rsidP="00FA79C9">
      <w:pPr>
        <w:pStyle w:val="WABody38flush"/>
        <w:tabs>
          <w:tab w:val="right" w:pos="9180"/>
        </w:tabs>
        <w:spacing w:before="0"/>
        <w:ind w:left="720"/>
        <w:rPr>
          <w:rFonts w:eastAsia="SimSun"/>
          <w:u w:val="single"/>
        </w:rPr>
      </w:pPr>
      <w:r w:rsidRPr="0079489E">
        <w:rPr>
          <w:rFonts w:eastAsia="SimSun"/>
          <w:u w:val="single"/>
        </w:rPr>
        <w:tab/>
      </w:r>
    </w:p>
    <w:p w14:paraId="52AD0A38" w14:textId="2C58CF91" w:rsidR="00CD2DCC" w:rsidRPr="0079489E" w:rsidRDefault="00CD2DCC" w:rsidP="00FA79C9">
      <w:pPr>
        <w:pStyle w:val="WABody38flush"/>
        <w:tabs>
          <w:tab w:val="right" w:pos="9180"/>
        </w:tabs>
        <w:spacing w:before="0"/>
        <w:ind w:left="720"/>
        <w:rPr>
          <w:rFonts w:eastAsia="SimSun"/>
          <w:u w:val="single"/>
        </w:rPr>
      </w:pPr>
      <w:r w:rsidRPr="0079489E">
        <w:rPr>
          <w:rFonts w:eastAsia="SimSun"/>
          <w:u w:val="single"/>
        </w:rPr>
        <w:tab/>
      </w:r>
    </w:p>
    <w:p w14:paraId="536DD8FD" w14:textId="6AA376BA" w:rsidR="00CD2DCC" w:rsidRPr="0079489E" w:rsidRDefault="00CD2DCC" w:rsidP="00FA79C9">
      <w:pPr>
        <w:pStyle w:val="WABody38flush"/>
        <w:tabs>
          <w:tab w:val="right" w:pos="9180"/>
        </w:tabs>
        <w:spacing w:before="0"/>
        <w:ind w:left="720"/>
        <w:rPr>
          <w:rFonts w:eastAsia="SimSun"/>
          <w:u w:val="single"/>
        </w:rPr>
      </w:pPr>
      <w:r w:rsidRPr="0079489E">
        <w:rPr>
          <w:rFonts w:eastAsia="SimSun"/>
          <w:u w:val="single"/>
        </w:rPr>
        <w:tab/>
      </w:r>
    </w:p>
    <w:p w14:paraId="382A492A" w14:textId="7CBB64CA" w:rsidR="00CD2DCC" w:rsidRPr="0079489E" w:rsidRDefault="00CD2DCC" w:rsidP="00FA79C9">
      <w:pPr>
        <w:pStyle w:val="WABody38flush"/>
        <w:tabs>
          <w:tab w:val="right" w:pos="9180"/>
        </w:tabs>
        <w:spacing w:before="0"/>
        <w:ind w:left="720"/>
        <w:rPr>
          <w:rFonts w:eastAsia="SimSun"/>
          <w:u w:val="single"/>
        </w:rPr>
      </w:pPr>
      <w:r w:rsidRPr="0079489E">
        <w:rPr>
          <w:rFonts w:eastAsia="SimSun"/>
          <w:u w:val="single"/>
        </w:rPr>
        <w:tab/>
      </w:r>
    </w:p>
    <w:p w14:paraId="49458F46" w14:textId="47180362" w:rsidR="00CD2DCC" w:rsidRPr="0079489E" w:rsidRDefault="00CD2DCC" w:rsidP="00FA79C9">
      <w:pPr>
        <w:pStyle w:val="WABody38flush"/>
        <w:tabs>
          <w:tab w:val="right" w:pos="9180"/>
        </w:tabs>
        <w:spacing w:before="0"/>
        <w:ind w:left="720"/>
        <w:rPr>
          <w:rFonts w:eastAsia="SimSun"/>
          <w:u w:val="single"/>
        </w:rPr>
      </w:pPr>
      <w:r w:rsidRPr="0079489E">
        <w:rPr>
          <w:rFonts w:eastAsia="SimSun"/>
          <w:u w:val="single"/>
        </w:rPr>
        <w:tab/>
      </w:r>
    </w:p>
    <w:p w14:paraId="4EF99D62" w14:textId="77777777" w:rsidR="006614E4" w:rsidRPr="0079489E" w:rsidRDefault="00CD2DCC" w:rsidP="000356A3">
      <w:pPr>
        <w:pStyle w:val="WABody38flush"/>
        <w:tabs>
          <w:tab w:val="right" w:pos="9180"/>
        </w:tabs>
        <w:spacing w:before="0"/>
        <w:ind w:left="720"/>
        <w:rPr>
          <w:rFonts w:eastAsia="SimSun"/>
          <w:i/>
        </w:rPr>
      </w:pPr>
      <w:r w:rsidRPr="0079489E">
        <w:rPr>
          <w:rFonts w:eastAsia="SimSun"/>
          <w:i/>
          <w:iCs/>
        </w:rPr>
        <w:t>(Attach additional pages if necessary)</w:t>
      </w:r>
    </w:p>
    <w:p w14:paraId="0C96410E" w14:textId="7A6D92CB" w:rsidR="00CD2DCC" w:rsidRPr="0079489E" w:rsidRDefault="006614E4" w:rsidP="0042504D">
      <w:pPr>
        <w:pStyle w:val="WABody38flush"/>
        <w:tabs>
          <w:tab w:val="right" w:pos="9180"/>
        </w:tabs>
        <w:spacing w:before="0" w:after="120"/>
        <w:ind w:left="720"/>
        <w:rPr>
          <w:rFonts w:eastAsia="SimSun"/>
          <w:i/>
        </w:rPr>
      </w:pPr>
      <w:r w:rsidRPr="0079489E">
        <w:rPr>
          <w:rFonts w:eastAsia="SimSun"/>
          <w:i/>
          <w:iCs/>
          <w:lang w:eastAsia="zh-CN"/>
        </w:rPr>
        <w:t>（请视需要加页填写）</w:t>
      </w:r>
    </w:p>
    <w:p w14:paraId="415FB6F5" w14:textId="77777777" w:rsidR="006614E4" w:rsidRPr="0079489E" w:rsidRDefault="00CD2DCC" w:rsidP="000356A3">
      <w:pPr>
        <w:suppressAutoHyphens/>
        <w:spacing w:after="0" w:line="240" w:lineRule="auto"/>
        <w:ind w:left="720" w:hanging="720"/>
        <w:outlineLvl w:val="1"/>
        <w:rPr>
          <w:rFonts w:ascii="Arial" w:eastAsia="SimSun" w:hAnsi="Arial" w:cs="Arial"/>
          <w:b/>
        </w:rPr>
      </w:pPr>
      <w:r w:rsidRPr="0079489E">
        <w:rPr>
          <w:rFonts w:ascii="Arial" w:eastAsia="SimSun" w:hAnsi="Arial" w:cs="Arial"/>
          <w:b/>
          <w:bCs/>
        </w:rPr>
        <w:t>3.</w:t>
      </w:r>
      <w:r w:rsidRPr="0079489E">
        <w:rPr>
          <w:rFonts w:ascii="Arial" w:eastAsia="SimSun" w:hAnsi="Arial" w:cs="Arial"/>
          <w:b/>
          <w:bCs/>
        </w:rPr>
        <w:tab/>
        <w:t>Tribal Heritage.</w:t>
      </w:r>
    </w:p>
    <w:p w14:paraId="7B4A7AA4" w14:textId="7F468E61" w:rsidR="00CD2DCC" w:rsidRPr="0079489E" w:rsidRDefault="00FA79C9" w:rsidP="0042504D">
      <w:pPr>
        <w:suppressAutoHyphens/>
        <w:spacing w:after="120" w:line="240" w:lineRule="auto"/>
        <w:ind w:left="720" w:hanging="720"/>
        <w:outlineLvl w:val="1"/>
        <w:rPr>
          <w:rFonts w:ascii="Arial" w:eastAsia="SimSun" w:hAnsi="Arial" w:cs="Arial"/>
          <w:b/>
          <w:i/>
        </w:rPr>
      </w:pPr>
      <w:r w:rsidRPr="0079489E">
        <w:rPr>
          <w:rFonts w:ascii="Arial" w:eastAsia="SimSun" w:hAnsi="Arial" w:cs="Arial"/>
          <w:b/>
          <w:bCs/>
          <w:i/>
          <w:iCs/>
        </w:rPr>
        <w:tab/>
      </w:r>
      <w:r w:rsidRPr="0079489E">
        <w:rPr>
          <w:rFonts w:ascii="Arial" w:eastAsia="SimSun" w:hAnsi="Arial" w:cs="Arial"/>
          <w:b/>
          <w:bCs/>
          <w:i/>
          <w:iCs/>
          <w:lang w:eastAsia="zh-CN"/>
        </w:rPr>
        <w:t>部落传统。</w:t>
      </w:r>
    </w:p>
    <w:p w14:paraId="562F321C" w14:textId="77777777" w:rsidR="006614E4" w:rsidRPr="0079489E" w:rsidRDefault="0048115E" w:rsidP="000356A3">
      <w:pPr>
        <w:pStyle w:val="WABody6AboveHang"/>
        <w:tabs>
          <w:tab w:val="left" w:pos="9180"/>
        </w:tabs>
        <w:spacing w:before="0"/>
        <w:ind w:left="1073"/>
        <w:rPr>
          <w:rFonts w:eastAsia="SimSun"/>
          <w:color w:val="000000"/>
          <w:u w:val="single"/>
        </w:rPr>
      </w:pPr>
      <w:r w:rsidRPr="0079489E">
        <w:rPr>
          <w:rFonts w:eastAsia="SimSun"/>
        </w:rPr>
        <w:t>[  ]</w:t>
      </w:r>
      <w:r w:rsidRPr="0079489E">
        <w:rPr>
          <w:rFonts w:eastAsia="SimSun"/>
        </w:rPr>
        <w:tab/>
        <w:t xml:space="preserve">I ask the court to find that the federal and state </w:t>
      </w:r>
      <w:r w:rsidRPr="0079489E">
        <w:rPr>
          <w:rFonts w:eastAsia="SimSun"/>
          <w:i/>
          <w:iCs/>
        </w:rPr>
        <w:t>Indian Child Welfare Acts</w:t>
      </w:r>
      <w:r w:rsidRPr="0079489E">
        <w:rPr>
          <w:rFonts w:eastAsia="SimSun"/>
        </w:rPr>
        <w:t xml:space="preserve"> do not apply to this case. None of the children have tribal heritage. </w:t>
      </w:r>
      <w:r w:rsidRPr="0079489E">
        <w:rPr>
          <w:rFonts w:eastAsia="SimSun"/>
          <w:color w:val="000000"/>
        </w:rPr>
        <w:t xml:space="preserve">I know this because </w:t>
      </w:r>
      <w:r w:rsidRPr="0079489E">
        <w:rPr>
          <w:rFonts w:eastAsia="SimSun"/>
          <w:i/>
          <w:iCs/>
          <w:color w:val="000000"/>
        </w:rPr>
        <w:t>(explain if the children have no tribal heritage, or if any possible tribal heritage has already been explored and decided in another court proceeding that complied with ICWA)</w:t>
      </w:r>
      <w:r w:rsidRPr="0079489E">
        <w:rPr>
          <w:rFonts w:eastAsia="SimSun"/>
          <w:color w:val="000000"/>
        </w:rPr>
        <w:t xml:space="preserve">: </w:t>
      </w:r>
      <w:r w:rsidRPr="0079489E">
        <w:rPr>
          <w:rFonts w:eastAsia="SimSun"/>
          <w:color w:val="000000"/>
          <w:u w:val="single"/>
        </w:rPr>
        <w:tab/>
      </w:r>
    </w:p>
    <w:p w14:paraId="351EB822" w14:textId="5FF034EA" w:rsidR="0048115E" w:rsidRPr="0079489E" w:rsidRDefault="00FA79C9" w:rsidP="0042504D">
      <w:pPr>
        <w:pStyle w:val="WABody6AboveHang"/>
        <w:tabs>
          <w:tab w:val="left" w:pos="9180"/>
        </w:tabs>
        <w:spacing w:before="0" w:after="120"/>
        <w:ind w:left="1073"/>
        <w:rPr>
          <w:rFonts w:eastAsia="SimSun"/>
          <w:i/>
          <w:lang w:eastAsia="zh-CN"/>
        </w:rPr>
      </w:pPr>
      <w:r w:rsidRPr="0079489E">
        <w:rPr>
          <w:rFonts w:eastAsia="SimSun"/>
          <w:i/>
          <w:iCs/>
        </w:rPr>
        <w:tab/>
      </w:r>
      <w:r w:rsidRPr="0079489E">
        <w:rPr>
          <w:rFonts w:eastAsia="SimSun"/>
          <w:i/>
          <w:iCs/>
          <w:lang w:eastAsia="zh-CN"/>
        </w:rPr>
        <w:t>本人请求法庭裁定联邦和州《印第安儿童福利法案》不适用于本案。这些儿童都没有部落传统。</w:t>
      </w:r>
      <w:r w:rsidRPr="0079489E">
        <w:rPr>
          <w:rFonts w:eastAsia="SimSun"/>
          <w:i/>
          <w:iCs/>
          <w:color w:val="000000"/>
          <w:lang w:eastAsia="zh-CN"/>
        </w:rPr>
        <w:t>本人知道这一点，是因为（解释这些儿童是否没有部落传统，或者任何可能的部落传统是否已经在其他符合</w:t>
      </w:r>
      <w:r w:rsidRPr="0079489E">
        <w:rPr>
          <w:rFonts w:eastAsia="SimSun"/>
          <w:i/>
          <w:iCs/>
          <w:color w:val="000000"/>
          <w:lang w:eastAsia="zh-CN"/>
        </w:rPr>
        <w:t>ICWA</w:t>
      </w:r>
      <w:r w:rsidRPr="0079489E">
        <w:rPr>
          <w:rFonts w:eastAsia="SimSun"/>
          <w:i/>
          <w:iCs/>
          <w:color w:val="000000"/>
          <w:lang w:eastAsia="zh-CN"/>
        </w:rPr>
        <w:t>的法庭诉讼中进行过探讨和裁决）：</w:t>
      </w:r>
      <w:r w:rsidRPr="0079489E">
        <w:rPr>
          <w:rFonts w:eastAsia="SimSun"/>
          <w:i/>
          <w:iCs/>
          <w:color w:val="000000"/>
          <w:lang w:eastAsia="zh-CN"/>
        </w:rPr>
        <w:t xml:space="preserve"> </w:t>
      </w:r>
    </w:p>
    <w:p w14:paraId="768ACD7C" w14:textId="112E0B66" w:rsidR="0048115E" w:rsidRPr="0079489E" w:rsidRDefault="0048115E" w:rsidP="00FA79C9">
      <w:pPr>
        <w:pStyle w:val="WAblankline"/>
        <w:tabs>
          <w:tab w:val="left" w:pos="9180"/>
        </w:tabs>
        <w:spacing w:before="0"/>
        <w:ind w:left="1073"/>
        <w:rPr>
          <w:rFonts w:eastAsia="SimSun"/>
          <w:lang w:eastAsia="zh-CN"/>
        </w:rPr>
      </w:pPr>
      <w:r w:rsidRPr="0079489E">
        <w:rPr>
          <w:rFonts w:eastAsia="SimSun"/>
          <w:lang w:eastAsia="zh-CN"/>
        </w:rPr>
        <w:tab/>
      </w:r>
    </w:p>
    <w:p w14:paraId="45FA05C8" w14:textId="4EC801BF" w:rsidR="0048115E" w:rsidRPr="0079489E" w:rsidRDefault="0048115E" w:rsidP="00FA79C9">
      <w:pPr>
        <w:pStyle w:val="WAblankline"/>
        <w:tabs>
          <w:tab w:val="left" w:pos="9180"/>
        </w:tabs>
        <w:spacing w:before="0"/>
        <w:ind w:left="1073"/>
        <w:rPr>
          <w:rFonts w:eastAsia="SimSun"/>
          <w:lang w:eastAsia="zh-CN"/>
        </w:rPr>
      </w:pPr>
      <w:r w:rsidRPr="0079489E">
        <w:rPr>
          <w:rFonts w:eastAsia="SimSun"/>
          <w:lang w:eastAsia="zh-CN"/>
        </w:rPr>
        <w:tab/>
      </w:r>
    </w:p>
    <w:p w14:paraId="6F20A9E3" w14:textId="77777777" w:rsidR="006614E4" w:rsidRPr="0079489E" w:rsidRDefault="00CD2DCC" w:rsidP="00FA79C9">
      <w:pPr>
        <w:tabs>
          <w:tab w:val="left" w:pos="5040"/>
        </w:tabs>
        <w:spacing w:before="120" w:after="0" w:line="240" w:lineRule="auto"/>
        <w:ind w:left="1080" w:hanging="360"/>
        <w:rPr>
          <w:rFonts w:ascii="Arial" w:eastAsia="SimSun" w:hAnsi="Arial" w:cs="Arial"/>
        </w:rPr>
      </w:pPr>
      <w:r w:rsidRPr="0079489E">
        <w:rPr>
          <w:rFonts w:ascii="Arial" w:eastAsia="SimSun" w:hAnsi="Arial" w:cs="Arial"/>
        </w:rPr>
        <w:t>[  ]</w:t>
      </w:r>
      <w:r w:rsidRPr="0079489E">
        <w:rPr>
          <w:rFonts w:ascii="Arial" w:eastAsia="SimSun" w:hAnsi="Arial" w:cs="Arial"/>
        </w:rPr>
        <w:tab/>
        <w:t>The children are or may be Indian children.</w:t>
      </w:r>
    </w:p>
    <w:p w14:paraId="765CF10A" w14:textId="03066BEC" w:rsidR="00CD2DCC" w:rsidRPr="0079489E" w:rsidRDefault="00FA79C9" w:rsidP="0042504D">
      <w:pPr>
        <w:tabs>
          <w:tab w:val="left" w:pos="5040"/>
        </w:tabs>
        <w:spacing w:after="120" w:line="240" w:lineRule="auto"/>
        <w:ind w:left="1073" w:hanging="360"/>
        <w:rPr>
          <w:rFonts w:ascii="Arial" w:eastAsia="SimSun" w:hAnsi="Arial" w:cs="Arial"/>
          <w:i/>
        </w:rPr>
      </w:pPr>
      <w:r w:rsidRPr="0079489E">
        <w:rPr>
          <w:rFonts w:ascii="Arial" w:eastAsia="SimSun" w:hAnsi="Arial" w:cs="Arial"/>
          <w:i/>
          <w:iCs/>
        </w:rPr>
        <w:tab/>
      </w:r>
      <w:r w:rsidRPr="0079489E">
        <w:rPr>
          <w:rFonts w:ascii="Arial" w:eastAsia="SimSun" w:hAnsi="Arial" w:cs="Arial"/>
          <w:i/>
          <w:iCs/>
          <w:lang w:eastAsia="zh-CN"/>
        </w:rPr>
        <w:t>这些儿童是或可能是印第安儿童。</w:t>
      </w:r>
    </w:p>
    <w:p w14:paraId="691B11B9" w14:textId="77777777" w:rsidR="006614E4" w:rsidRPr="0079489E" w:rsidRDefault="00CD2DCC" w:rsidP="000356A3">
      <w:pPr>
        <w:tabs>
          <w:tab w:val="left" w:pos="5040"/>
        </w:tabs>
        <w:spacing w:after="0" w:line="240" w:lineRule="auto"/>
        <w:ind w:left="1073"/>
        <w:rPr>
          <w:rFonts w:ascii="Arial" w:eastAsia="SimSun" w:hAnsi="Arial" w:cs="Arial"/>
        </w:rPr>
      </w:pPr>
      <w:r w:rsidRPr="0079489E">
        <w:rPr>
          <w:rFonts w:ascii="Arial" w:eastAsia="SimSun" w:hAnsi="Arial" w:cs="Arial"/>
          <w:b/>
          <w:bCs/>
        </w:rPr>
        <w:t>Jurisdiction</w:t>
      </w:r>
      <w:r w:rsidRPr="0079489E">
        <w:rPr>
          <w:rFonts w:ascii="Arial" w:eastAsia="SimSun" w:hAnsi="Arial" w:cs="Arial"/>
        </w:rPr>
        <w:t xml:space="preserve"> – The court has jurisdiction over the Indian children because they are:</w:t>
      </w:r>
    </w:p>
    <w:p w14:paraId="66981048" w14:textId="31F500CE" w:rsidR="00CD2DCC" w:rsidRPr="0079489E" w:rsidRDefault="006614E4" w:rsidP="0042504D">
      <w:pPr>
        <w:tabs>
          <w:tab w:val="left" w:pos="5040"/>
        </w:tabs>
        <w:spacing w:after="120" w:line="240" w:lineRule="auto"/>
        <w:ind w:left="1073"/>
        <w:rPr>
          <w:rFonts w:ascii="Arial" w:eastAsia="SimSun" w:hAnsi="Arial" w:cs="Arial"/>
          <w:i/>
        </w:rPr>
      </w:pPr>
      <w:r w:rsidRPr="0079489E">
        <w:rPr>
          <w:rFonts w:ascii="Arial" w:eastAsia="SimSun" w:hAnsi="Arial" w:cs="Arial"/>
          <w:b/>
          <w:bCs/>
          <w:i/>
          <w:iCs/>
          <w:lang w:eastAsia="zh-CN"/>
        </w:rPr>
        <w:t>管辖权</w:t>
      </w:r>
      <w:r w:rsidRPr="0079489E">
        <w:rPr>
          <w:rFonts w:ascii="Arial" w:eastAsia="SimSun" w:hAnsi="Arial" w:cs="Arial"/>
          <w:i/>
          <w:iCs/>
          <w:lang w:eastAsia="zh-CN"/>
        </w:rPr>
        <w:t>——</w:t>
      </w:r>
      <w:r w:rsidRPr="0079489E">
        <w:rPr>
          <w:rFonts w:ascii="Arial" w:eastAsia="SimSun" w:hAnsi="Arial" w:cs="Arial"/>
          <w:i/>
          <w:iCs/>
          <w:lang w:eastAsia="zh-CN"/>
        </w:rPr>
        <w:t>法院对印第安儿童拥有管辖权，因为他们：</w:t>
      </w:r>
    </w:p>
    <w:p w14:paraId="3DA70DE3" w14:textId="77777777" w:rsidR="006614E4" w:rsidRPr="0079489E" w:rsidRDefault="00CD2DCC" w:rsidP="000356A3">
      <w:pPr>
        <w:spacing w:after="0" w:line="240" w:lineRule="auto"/>
        <w:ind w:left="1433" w:hanging="360"/>
        <w:rPr>
          <w:rFonts w:ascii="Arial" w:eastAsia="SimSun" w:hAnsi="Arial" w:cs="Arial"/>
        </w:rPr>
      </w:pPr>
      <w:r w:rsidRPr="0079489E">
        <w:rPr>
          <w:rFonts w:ascii="Arial" w:eastAsia="SimSun" w:hAnsi="Arial" w:cs="Arial"/>
        </w:rPr>
        <w:t>[  ]</w:t>
      </w:r>
      <w:r w:rsidRPr="0079489E">
        <w:rPr>
          <w:rFonts w:ascii="Arial" w:eastAsia="SimSun" w:hAnsi="Arial" w:cs="Arial"/>
        </w:rPr>
        <w:tab/>
      </w:r>
      <w:r w:rsidRPr="0079489E">
        <w:rPr>
          <w:rFonts w:ascii="Arial" w:eastAsia="SimSun" w:hAnsi="Arial" w:cs="Arial"/>
          <w:b/>
          <w:bCs/>
        </w:rPr>
        <w:t>not</w:t>
      </w:r>
      <w:r w:rsidRPr="0079489E">
        <w:rPr>
          <w:rFonts w:ascii="Arial" w:eastAsia="SimSun" w:hAnsi="Arial" w:cs="Arial"/>
        </w:rPr>
        <w:t xml:space="preserve"> domiciled or living on an Indian reservation, and are not wards of a tribal court.</w:t>
      </w:r>
    </w:p>
    <w:p w14:paraId="72B5798A" w14:textId="0E53EDBA" w:rsidR="00CD2DCC" w:rsidRPr="0079489E" w:rsidRDefault="00FA79C9" w:rsidP="0042504D">
      <w:pPr>
        <w:spacing w:after="120" w:line="240" w:lineRule="auto"/>
        <w:ind w:left="1433" w:hanging="360"/>
        <w:rPr>
          <w:rFonts w:ascii="Arial" w:eastAsia="SimSun" w:hAnsi="Arial" w:cs="Arial"/>
          <w:i/>
        </w:rPr>
      </w:pPr>
      <w:r w:rsidRPr="0079489E">
        <w:rPr>
          <w:rFonts w:ascii="Arial" w:eastAsia="SimSun" w:hAnsi="Arial" w:cs="Arial"/>
          <w:i/>
          <w:iCs/>
        </w:rPr>
        <w:tab/>
      </w:r>
      <w:r w:rsidRPr="0079489E">
        <w:rPr>
          <w:rFonts w:ascii="Arial" w:eastAsia="SimSun" w:hAnsi="Arial" w:cs="Arial"/>
          <w:b/>
          <w:bCs/>
          <w:i/>
          <w:iCs/>
          <w:lang w:eastAsia="zh-CN"/>
        </w:rPr>
        <w:t>未</w:t>
      </w:r>
      <w:r w:rsidRPr="0079489E">
        <w:rPr>
          <w:rFonts w:ascii="Arial" w:eastAsia="SimSun" w:hAnsi="Arial" w:cs="Arial"/>
          <w:i/>
          <w:iCs/>
          <w:lang w:eastAsia="zh-CN"/>
        </w:rPr>
        <w:t>定居或居住在印第安人保留地，也不是部落法院的受监护未成年人。</w:t>
      </w:r>
    </w:p>
    <w:p w14:paraId="5C08BDFA" w14:textId="77777777" w:rsidR="006614E4" w:rsidRPr="0079489E" w:rsidRDefault="00CD2DCC" w:rsidP="000356A3">
      <w:pPr>
        <w:spacing w:after="0" w:line="240" w:lineRule="auto"/>
        <w:ind w:left="1433" w:hanging="360"/>
        <w:rPr>
          <w:rFonts w:ascii="Arial" w:eastAsia="SimSun" w:hAnsi="Arial" w:cs="Arial"/>
          <w:i/>
          <w:color w:val="000000"/>
        </w:rPr>
      </w:pPr>
      <w:r w:rsidRPr="0079489E">
        <w:rPr>
          <w:rFonts w:ascii="Arial" w:eastAsia="SimSun" w:hAnsi="Arial" w:cs="Arial"/>
        </w:rPr>
        <w:t>[  ]</w:t>
      </w:r>
      <w:r w:rsidRPr="0079489E">
        <w:rPr>
          <w:rFonts w:ascii="Arial" w:eastAsia="SimSun" w:hAnsi="Arial" w:cs="Arial"/>
        </w:rPr>
        <w:tab/>
      </w:r>
      <w:r w:rsidRPr="0079489E">
        <w:rPr>
          <w:rFonts w:ascii="Arial" w:eastAsia="SimSun" w:hAnsi="Arial" w:cs="Arial"/>
          <w:color w:val="000000"/>
        </w:rPr>
        <w:t xml:space="preserve">domiciled or living on an Indian reservation, and </w:t>
      </w:r>
      <w:r w:rsidRPr="0079489E">
        <w:rPr>
          <w:rFonts w:ascii="Arial" w:eastAsia="SimSun" w:hAnsi="Arial" w:cs="Arial"/>
          <w:i/>
          <w:iCs/>
          <w:color w:val="000000"/>
        </w:rPr>
        <w:t>(check all that apply):</w:t>
      </w:r>
    </w:p>
    <w:p w14:paraId="370485BD" w14:textId="0AB514EB" w:rsidR="00CD2DCC" w:rsidRPr="0079489E" w:rsidRDefault="00FA79C9" w:rsidP="0042504D">
      <w:pPr>
        <w:spacing w:after="120" w:line="240" w:lineRule="auto"/>
        <w:ind w:left="1433" w:hanging="360"/>
        <w:rPr>
          <w:rFonts w:ascii="Arial" w:eastAsia="SimSun" w:hAnsi="Arial" w:cs="Arial"/>
          <w:i/>
          <w:color w:val="000000"/>
        </w:rPr>
      </w:pPr>
      <w:r w:rsidRPr="0079489E">
        <w:rPr>
          <w:rFonts w:ascii="Arial" w:eastAsia="SimSun" w:hAnsi="Arial" w:cs="Arial"/>
          <w:i/>
          <w:iCs/>
        </w:rPr>
        <w:lastRenderedPageBreak/>
        <w:tab/>
      </w:r>
      <w:r w:rsidRPr="0079489E">
        <w:rPr>
          <w:rFonts w:ascii="Arial" w:eastAsia="SimSun" w:hAnsi="Arial" w:cs="Arial"/>
          <w:i/>
          <w:iCs/>
          <w:color w:val="000000"/>
          <w:lang w:eastAsia="zh-CN"/>
        </w:rPr>
        <w:t>定居或居住在印第安人保留地，并且（请勾选所有适用项）：</w:t>
      </w:r>
    </w:p>
    <w:p w14:paraId="12768F18" w14:textId="77777777" w:rsidR="006614E4" w:rsidRPr="0079489E" w:rsidRDefault="00CD2DCC" w:rsidP="000356A3">
      <w:pPr>
        <w:tabs>
          <w:tab w:val="left" w:pos="1260"/>
          <w:tab w:val="left" w:pos="5400"/>
          <w:tab w:val="left" w:pos="9360"/>
        </w:tabs>
        <w:spacing w:after="0" w:line="240" w:lineRule="auto"/>
        <w:ind w:left="1786" w:hanging="360"/>
        <w:rPr>
          <w:rFonts w:ascii="Arial" w:eastAsia="SimSun" w:hAnsi="Arial" w:cs="Arial"/>
          <w:color w:val="000000"/>
        </w:rPr>
      </w:pPr>
      <w:r w:rsidRPr="0079489E">
        <w:rPr>
          <w:rFonts w:ascii="Arial" w:eastAsia="SimSun" w:hAnsi="Arial" w:cs="Arial"/>
          <w:color w:val="000000"/>
        </w:rPr>
        <w:t>[  ]</w:t>
      </w:r>
      <w:r w:rsidRPr="0079489E">
        <w:rPr>
          <w:rFonts w:ascii="Arial" w:eastAsia="SimSun" w:hAnsi="Arial" w:cs="Arial"/>
          <w:color w:val="000000"/>
        </w:rPr>
        <w:tab/>
        <w:t>The children’s tribe agrees to Washington State’s concurrent jurisdiction.</w:t>
      </w:r>
    </w:p>
    <w:p w14:paraId="438B7EFF" w14:textId="6A4D4FBA" w:rsidR="00432C0D" w:rsidRPr="0079489E" w:rsidRDefault="00FA79C9" w:rsidP="0042504D">
      <w:pPr>
        <w:tabs>
          <w:tab w:val="left" w:pos="1260"/>
          <w:tab w:val="left" w:pos="5400"/>
          <w:tab w:val="left" w:pos="9360"/>
        </w:tabs>
        <w:spacing w:after="120" w:line="240" w:lineRule="auto"/>
        <w:ind w:left="1786" w:hanging="360"/>
        <w:rPr>
          <w:rFonts w:ascii="Arial" w:eastAsia="SimSun" w:hAnsi="Arial" w:cs="Arial"/>
          <w:i/>
          <w:color w:val="000000"/>
        </w:rPr>
      </w:pPr>
      <w:r w:rsidRPr="0079489E">
        <w:rPr>
          <w:rFonts w:ascii="Arial" w:eastAsia="SimSun" w:hAnsi="Arial" w:cs="Arial"/>
          <w:i/>
          <w:iCs/>
          <w:color w:val="000000"/>
        </w:rPr>
        <w:tab/>
      </w:r>
      <w:r w:rsidRPr="0079489E">
        <w:rPr>
          <w:rFonts w:ascii="Arial" w:eastAsia="SimSun" w:hAnsi="Arial" w:cs="Arial"/>
          <w:i/>
          <w:iCs/>
          <w:color w:val="000000"/>
          <w:lang w:eastAsia="zh-CN"/>
        </w:rPr>
        <w:t>儿童的部落同意华盛顿州的并行管辖权。</w:t>
      </w:r>
    </w:p>
    <w:p w14:paraId="661F59C4" w14:textId="77777777" w:rsidR="006614E4" w:rsidRPr="0079489E" w:rsidRDefault="00CD2DCC" w:rsidP="000356A3">
      <w:pPr>
        <w:tabs>
          <w:tab w:val="left" w:pos="1260"/>
          <w:tab w:val="left" w:pos="5400"/>
          <w:tab w:val="left" w:pos="9360"/>
        </w:tabs>
        <w:spacing w:after="0" w:line="240" w:lineRule="auto"/>
        <w:ind w:left="1786" w:hanging="360"/>
        <w:rPr>
          <w:rFonts w:ascii="Arial" w:eastAsia="SimSun" w:hAnsi="Arial" w:cs="Arial"/>
          <w:color w:val="000000"/>
        </w:rPr>
      </w:pPr>
      <w:r w:rsidRPr="0079489E">
        <w:rPr>
          <w:rFonts w:ascii="Arial" w:eastAsia="SimSun" w:hAnsi="Arial" w:cs="Arial"/>
          <w:color w:val="000000"/>
        </w:rPr>
        <w:t>[  ]</w:t>
      </w:r>
      <w:r w:rsidRPr="0079489E">
        <w:rPr>
          <w:rFonts w:ascii="Arial" w:eastAsia="SimSun" w:hAnsi="Arial" w:cs="Arial"/>
          <w:color w:val="000000"/>
        </w:rPr>
        <w:tab/>
        <w:t>The children’s tribe decided not to use its exclusive jurisdiction (expressly declined). (RCW 13.38.060)</w:t>
      </w:r>
    </w:p>
    <w:p w14:paraId="5993E696" w14:textId="4C8DF8E6" w:rsidR="00CD2DCC" w:rsidRPr="0079489E" w:rsidRDefault="00E50BFF" w:rsidP="0042504D">
      <w:pPr>
        <w:tabs>
          <w:tab w:val="left" w:pos="1260"/>
          <w:tab w:val="left" w:pos="5400"/>
          <w:tab w:val="left" w:pos="9360"/>
        </w:tabs>
        <w:spacing w:after="120" w:line="240" w:lineRule="auto"/>
        <w:ind w:left="1786" w:hanging="360"/>
        <w:rPr>
          <w:rFonts w:ascii="Arial" w:eastAsia="SimSun" w:hAnsi="Arial" w:cs="Arial"/>
          <w:i/>
          <w:color w:val="000000"/>
        </w:rPr>
      </w:pPr>
      <w:r w:rsidRPr="0079489E">
        <w:rPr>
          <w:rFonts w:ascii="Arial" w:eastAsia="SimSun" w:hAnsi="Arial" w:cs="Arial"/>
          <w:i/>
          <w:iCs/>
          <w:color w:val="000000"/>
        </w:rPr>
        <w:tab/>
      </w:r>
      <w:r w:rsidRPr="0079489E">
        <w:rPr>
          <w:rFonts w:ascii="Arial" w:eastAsia="SimSun" w:hAnsi="Arial" w:cs="Arial"/>
          <w:i/>
          <w:iCs/>
          <w:color w:val="000000"/>
          <w:lang w:eastAsia="zh-CN"/>
        </w:rPr>
        <w:t>儿童的部落决定不使用其专属管辖权（明确拒绝）。</w:t>
      </w:r>
      <w:r w:rsidRPr="0079489E">
        <w:rPr>
          <w:rFonts w:ascii="Arial" w:eastAsia="SimSun" w:hAnsi="Arial" w:cs="Arial"/>
          <w:i/>
          <w:iCs/>
          <w:color w:val="000000"/>
          <w:lang w:eastAsia="zh-CN"/>
        </w:rPr>
        <w:t>(RCW 13.38.060)</w:t>
      </w:r>
    </w:p>
    <w:p w14:paraId="334FF9FA" w14:textId="77777777" w:rsidR="006614E4" w:rsidRPr="0079489E" w:rsidRDefault="00CD2DCC" w:rsidP="000356A3">
      <w:pPr>
        <w:tabs>
          <w:tab w:val="left" w:pos="1260"/>
          <w:tab w:val="left" w:pos="5400"/>
          <w:tab w:val="left" w:pos="9360"/>
        </w:tabs>
        <w:spacing w:after="0" w:line="240" w:lineRule="auto"/>
        <w:ind w:left="1786" w:hanging="360"/>
        <w:rPr>
          <w:rFonts w:ascii="Arial" w:eastAsia="SimSun" w:hAnsi="Arial" w:cs="Arial"/>
          <w:color w:val="000000"/>
        </w:rPr>
      </w:pPr>
      <w:r w:rsidRPr="0079489E">
        <w:rPr>
          <w:rFonts w:ascii="Arial" w:eastAsia="SimSun" w:hAnsi="Arial" w:cs="Arial"/>
          <w:color w:val="000000"/>
        </w:rPr>
        <w:t>[  ]</w:t>
      </w:r>
      <w:r w:rsidRPr="0079489E">
        <w:rPr>
          <w:rFonts w:ascii="Arial" w:eastAsia="SimSun" w:hAnsi="Arial" w:cs="Arial"/>
          <w:color w:val="000000"/>
        </w:rPr>
        <w:tab/>
        <w:t>Washington State should claim emergency jurisdiction for children temporarily located off the reservation to protect the children from immediate physical damage or harm. (RCW 13.38.140)</w:t>
      </w:r>
    </w:p>
    <w:p w14:paraId="1A01DC31" w14:textId="7435A11F" w:rsidR="00CD2DCC" w:rsidRPr="0079489E" w:rsidRDefault="00E50BFF" w:rsidP="0042504D">
      <w:pPr>
        <w:tabs>
          <w:tab w:val="left" w:pos="1260"/>
          <w:tab w:val="left" w:pos="5400"/>
          <w:tab w:val="left" w:pos="9360"/>
        </w:tabs>
        <w:spacing w:after="120" w:line="240" w:lineRule="auto"/>
        <w:ind w:left="1786" w:hanging="360"/>
        <w:rPr>
          <w:rFonts w:ascii="Arial" w:eastAsia="SimSun" w:hAnsi="Arial" w:cs="Arial"/>
          <w:i/>
          <w:color w:val="000000"/>
        </w:rPr>
      </w:pPr>
      <w:r w:rsidRPr="0079489E">
        <w:rPr>
          <w:rFonts w:ascii="Arial" w:eastAsia="SimSun" w:hAnsi="Arial" w:cs="Arial"/>
          <w:i/>
          <w:iCs/>
          <w:color w:val="000000"/>
        </w:rPr>
        <w:tab/>
      </w:r>
      <w:r w:rsidRPr="0079489E">
        <w:rPr>
          <w:rFonts w:ascii="Arial" w:eastAsia="SimSun" w:hAnsi="Arial" w:cs="Arial"/>
          <w:i/>
          <w:iCs/>
          <w:color w:val="000000"/>
          <w:lang w:eastAsia="zh-CN"/>
        </w:rPr>
        <w:t>华盛顿州应该对暂时居住在保留地以外的儿童主张紧急管辖权，以保护这些儿童免受直接的身体伤害。</w:t>
      </w:r>
      <w:r w:rsidRPr="0079489E">
        <w:rPr>
          <w:rFonts w:ascii="Arial" w:eastAsia="SimSun" w:hAnsi="Arial" w:cs="Arial"/>
          <w:i/>
          <w:iCs/>
          <w:color w:val="000000"/>
          <w:lang w:eastAsia="zh-CN"/>
        </w:rPr>
        <w:t xml:space="preserve">(RCW 13.38.140) </w:t>
      </w:r>
    </w:p>
    <w:p w14:paraId="7F485FA4" w14:textId="77777777" w:rsidR="006614E4" w:rsidRPr="0079489E" w:rsidRDefault="00CD2DCC" w:rsidP="000356A3">
      <w:pPr>
        <w:tabs>
          <w:tab w:val="left" w:pos="5040"/>
        </w:tabs>
        <w:spacing w:after="0" w:line="240" w:lineRule="auto"/>
        <w:ind w:left="1073"/>
        <w:rPr>
          <w:rFonts w:ascii="Arial" w:eastAsia="SimSun" w:hAnsi="Arial" w:cs="Arial"/>
        </w:rPr>
      </w:pPr>
      <w:r w:rsidRPr="0079489E">
        <w:rPr>
          <w:rFonts w:ascii="Arial" w:eastAsia="SimSun" w:hAnsi="Arial" w:cs="Arial"/>
          <w:b/>
          <w:bCs/>
        </w:rPr>
        <w:t>Notice to tribes</w:t>
      </w:r>
      <w:r w:rsidRPr="0079489E">
        <w:rPr>
          <w:rFonts w:ascii="Arial" w:eastAsia="SimSun" w:hAnsi="Arial" w:cs="Arial"/>
        </w:rPr>
        <w:t xml:space="preserve"> – Petitioner </w:t>
      </w:r>
      <w:r w:rsidRPr="0079489E">
        <w:rPr>
          <w:rFonts w:ascii="Arial" w:eastAsia="SimSun" w:hAnsi="Arial" w:cs="Arial"/>
          <w:i/>
          <w:iCs/>
        </w:rPr>
        <w:t>(check one):</w:t>
      </w:r>
      <w:r w:rsidRPr="0079489E">
        <w:rPr>
          <w:rFonts w:ascii="Arial" w:eastAsia="SimSun" w:hAnsi="Arial" w:cs="Arial"/>
        </w:rPr>
        <w:t xml:space="preserve"> [  ] provided or is providing  [  ] did </w:t>
      </w:r>
      <w:r w:rsidRPr="0079489E">
        <w:rPr>
          <w:rFonts w:ascii="Arial" w:eastAsia="SimSun" w:hAnsi="Arial" w:cs="Arial"/>
          <w:b/>
          <w:bCs/>
        </w:rPr>
        <w:t>not</w:t>
      </w:r>
      <w:r w:rsidRPr="0079489E">
        <w:rPr>
          <w:rFonts w:ascii="Arial" w:eastAsia="SimSun" w:hAnsi="Arial" w:cs="Arial"/>
        </w:rPr>
        <w:t xml:space="preserve"> provide the required </w:t>
      </w:r>
      <w:r w:rsidRPr="0079489E">
        <w:rPr>
          <w:rFonts w:ascii="Arial" w:eastAsia="SimSun" w:hAnsi="Arial" w:cs="Arial"/>
          <w:i/>
          <w:iCs/>
        </w:rPr>
        <w:t>Indian Child Welfare Act Notice</w:t>
      </w:r>
      <w:r w:rsidRPr="0079489E">
        <w:rPr>
          <w:rFonts w:ascii="Arial" w:eastAsia="SimSun" w:hAnsi="Arial" w:cs="Arial"/>
        </w:rPr>
        <w:t xml:space="preserve"> (form GDN M 401) and a copy of the </w:t>
      </w:r>
      <w:r w:rsidRPr="0079489E">
        <w:rPr>
          <w:rFonts w:ascii="Arial" w:eastAsia="SimSun" w:hAnsi="Arial" w:cs="Arial"/>
          <w:i/>
          <w:iCs/>
        </w:rPr>
        <w:t>Petition</w:t>
      </w:r>
      <w:r w:rsidRPr="0079489E">
        <w:rPr>
          <w:rFonts w:ascii="Arial" w:eastAsia="SimSun" w:hAnsi="Arial" w:cs="Arial"/>
        </w:rPr>
        <w:t xml:space="preserve"> to the children’s tribe/s, the parents, and any Indian custodian.</w:t>
      </w:r>
    </w:p>
    <w:p w14:paraId="5468F328" w14:textId="772A3A91" w:rsidR="00CD2DCC" w:rsidRPr="0079489E" w:rsidRDefault="006614E4" w:rsidP="0042504D">
      <w:pPr>
        <w:tabs>
          <w:tab w:val="left" w:pos="5040"/>
        </w:tabs>
        <w:spacing w:after="120" w:line="240" w:lineRule="auto"/>
        <w:ind w:left="1073"/>
        <w:rPr>
          <w:rFonts w:ascii="Arial" w:eastAsia="SimSun" w:hAnsi="Arial" w:cs="Arial"/>
          <w:i/>
        </w:rPr>
      </w:pPr>
      <w:r w:rsidRPr="0079489E">
        <w:rPr>
          <w:rFonts w:ascii="Arial" w:eastAsia="SimSun" w:hAnsi="Arial" w:cs="Arial"/>
          <w:b/>
          <w:bCs/>
          <w:i/>
          <w:iCs/>
          <w:lang w:eastAsia="zh-CN"/>
        </w:rPr>
        <w:t>通知部落</w:t>
      </w:r>
      <w:r w:rsidRPr="0079489E">
        <w:rPr>
          <w:rFonts w:ascii="Arial" w:eastAsia="SimSun" w:hAnsi="Arial" w:cs="Arial"/>
          <w:i/>
          <w:iCs/>
          <w:lang w:eastAsia="zh-CN"/>
        </w:rPr>
        <w:t>——</w:t>
      </w:r>
      <w:r w:rsidRPr="0079489E">
        <w:rPr>
          <w:rFonts w:ascii="Arial" w:eastAsia="SimSun" w:hAnsi="Arial" w:cs="Arial"/>
          <w:i/>
          <w:iCs/>
          <w:lang w:eastAsia="zh-CN"/>
        </w:rPr>
        <w:t>呈请人（请勾选一项）：</w:t>
      </w:r>
      <w:r w:rsidRPr="0079489E">
        <w:rPr>
          <w:rFonts w:ascii="Arial" w:eastAsia="SimSun" w:hAnsi="Arial" w:cs="Arial"/>
          <w:i/>
          <w:iCs/>
          <w:lang w:eastAsia="zh-CN"/>
        </w:rPr>
        <w:t xml:space="preserve">[-] </w:t>
      </w:r>
      <w:r w:rsidRPr="0079489E">
        <w:rPr>
          <w:rFonts w:ascii="Arial" w:eastAsia="SimSun" w:hAnsi="Arial" w:cs="Arial"/>
          <w:i/>
          <w:iCs/>
          <w:lang w:eastAsia="zh-CN"/>
        </w:rPr>
        <w:t>已提供或即将提供</w:t>
      </w:r>
      <w:r w:rsidRPr="0079489E">
        <w:rPr>
          <w:rFonts w:ascii="Arial" w:eastAsia="SimSun" w:hAnsi="Arial" w:cs="Arial"/>
          <w:i/>
          <w:iCs/>
          <w:lang w:eastAsia="zh-CN"/>
        </w:rPr>
        <w:t xml:space="preserve">[-] </w:t>
      </w:r>
      <w:r w:rsidRPr="0079489E">
        <w:rPr>
          <w:rFonts w:ascii="Arial" w:eastAsia="SimSun" w:hAnsi="Arial" w:cs="Arial"/>
          <w:b/>
          <w:bCs/>
          <w:i/>
          <w:iCs/>
          <w:lang w:eastAsia="zh-CN"/>
        </w:rPr>
        <w:t>未</w:t>
      </w:r>
      <w:r w:rsidRPr="0079489E">
        <w:rPr>
          <w:rFonts w:ascii="Arial" w:eastAsia="SimSun" w:hAnsi="Arial" w:cs="Arial"/>
          <w:i/>
          <w:iCs/>
          <w:lang w:eastAsia="zh-CN"/>
        </w:rPr>
        <w:t>向儿童部落、父母和任何印第安托管人提供所需的《印第安儿童福利法案》通知（表格</w:t>
      </w:r>
      <w:r w:rsidRPr="0079489E">
        <w:rPr>
          <w:rFonts w:ascii="Arial" w:eastAsia="SimSun" w:hAnsi="Arial" w:cs="Arial"/>
          <w:i/>
          <w:iCs/>
          <w:lang w:eastAsia="zh-CN"/>
        </w:rPr>
        <w:t>GDN M 401</w:t>
      </w:r>
      <w:r w:rsidRPr="0079489E">
        <w:rPr>
          <w:rFonts w:ascii="Arial" w:eastAsia="SimSun" w:hAnsi="Arial" w:cs="Arial"/>
          <w:i/>
          <w:iCs/>
          <w:lang w:eastAsia="zh-CN"/>
        </w:rPr>
        <w:t>）和申请副本。</w:t>
      </w:r>
    </w:p>
    <w:p w14:paraId="2B3DEE11" w14:textId="77777777" w:rsidR="006614E4" w:rsidRPr="0079489E" w:rsidRDefault="00CD2DCC" w:rsidP="000356A3">
      <w:pPr>
        <w:tabs>
          <w:tab w:val="left" w:pos="540"/>
        </w:tabs>
        <w:suppressAutoHyphens/>
        <w:spacing w:after="0" w:line="240" w:lineRule="auto"/>
        <w:ind w:left="547" w:hanging="547"/>
        <w:outlineLvl w:val="1"/>
        <w:rPr>
          <w:rFonts w:ascii="Arial" w:eastAsia="SimSun" w:hAnsi="Arial" w:cs="Arial"/>
          <w:i/>
          <w:iCs/>
        </w:rPr>
      </w:pPr>
      <w:r w:rsidRPr="0079489E">
        <w:rPr>
          <w:rFonts w:ascii="Arial" w:eastAsia="SimSun" w:hAnsi="Arial" w:cs="Arial"/>
          <w:b/>
          <w:bCs/>
        </w:rPr>
        <w:t xml:space="preserve">I ask the Court to approve these orders </w:t>
      </w:r>
      <w:r w:rsidRPr="0079489E">
        <w:rPr>
          <w:rFonts w:ascii="Arial" w:eastAsia="SimSun" w:hAnsi="Arial" w:cs="Arial"/>
          <w:i/>
          <w:iCs/>
        </w:rPr>
        <w:t>(check all that apply):</w:t>
      </w:r>
    </w:p>
    <w:p w14:paraId="59451794" w14:textId="73E37C5E" w:rsidR="00CD2DCC" w:rsidRPr="0079489E" w:rsidRDefault="006614E4" w:rsidP="0042504D">
      <w:pPr>
        <w:tabs>
          <w:tab w:val="left" w:pos="540"/>
        </w:tabs>
        <w:suppressAutoHyphens/>
        <w:spacing w:after="120" w:line="240" w:lineRule="auto"/>
        <w:ind w:left="547" w:hanging="547"/>
        <w:outlineLvl w:val="1"/>
        <w:rPr>
          <w:rFonts w:ascii="Arial" w:eastAsia="SimSun" w:hAnsi="Arial" w:cs="Arial"/>
          <w:b/>
          <w:i/>
          <w:u w:val="single"/>
        </w:rPr>
      </w:pPr>
      <w:r w:rsidRPr="0079489E">
        <w:rPr>
          <w:rFonts w:ascii="Arial" w:eastAsia="SimSun" w:hAnsi="Arial" w:cs="Arial"/>
          <w:b/>
          <w:bCs/>
          <w:i/>
          <w:iCs/>
          <w:lang w:eastAsia="zh-CN"/>
        </w:rPr>
        <w:t>本人请求法院批准这些命令</w:t>
      </w:r>
      <w:r w:rsidRPr="0079489E">
        <w:rPr>
          <w:rFonts w:ascii="Arial" w:eastAsia="SimSun" w:hAnsi="Arial" w:cs="Arial"/>
          <w:i/>
          <w:iCs/>
          <w:lang w:eastAsia="zh-CN"/>
        </w:rPr>
        <w:t>（请勾选所有适用项）：</w:t>
      </w:r>
    </w:p>
    <w:p w14:paraId="620FB810" w14:textId="77777777" w:rsidR="006614E4" w:rsidRPr="0079489E" w:rsidRDefault="009F3EC7" w:rsidP="000356A3">
      <w:pPr>
        <w:suppressAutoHyphens/>
        <w:spacing w:after="0" w:line="240" w:lineRule="auto"/>
        <w:ind w:left="720" w:hanging="720"/>
        <w:outlineLvl w:val="1"/>
        <w:rPr>
          <w:rFonts w:ascii="Arial" w:eastAsia="SimSun" w:hAnsi="Arial" w:cs="Arial"/>
          <w:b/>
        </w:rPr>
      </w:pPr>
      <w:r w:rsidRPr="0079489E">
        <w:rPr>
          <w:rFonts w:ascii="Arial" w:eastAsia="SimSun" w:hAnsi="Arial" w:cs="Arial"/>
          <w:b/>
          <w:bCs/>
        </w:rPr>
        <w:t>4.</w:t>
      </w:r>
      <w:r w:rsidRPr="0079489E">
        <w:rPr>
          <w:rFonts w:ascii="Arial" w:eastAsia="SimSun" w:hAnsi="Arial" w:cs="Arial"/>
          <w:b/>
          <w:bCs/>
        </w:rPr>
        <w:tab/>
        <w:t>Custody.</w:t>
      </w:r>
    </w:p>
    <w:p w14:paraId="4AA65EA2" w14:textId="48730CE2" w:rsidR="00CD2DCC" w:rsidRPr="0079489E" w:rsidRDefault="00E50BFF" w:rsidP="0042504D">
      <w:pPr>
        <w:suppressAutoHyphens/>
        <w:spacing w:after="120" w:line="240" w:lineRule="auto"/>
        <w:ind w:left="720" w:hanging="720"/>
        <w:outlineLvl w:val="1"/>
        <w:rPr>
          <w:rFonts w:ascii="Arial" w:eastAsia="SimSun" w:hAnsi="Arial" w:cs="Arial"/>
          <w:b/>
          <w:i/>
        </w:rPr>
      </w:pPr>
      <w:r w:rsidRPr="0079489E">
        <w:rPr>
          <w:rFonts w:ascii="Arial" w:eastAsia="SimSun" w:hAnsi="Arial" w:cs="Arial"/>
          <w:b/>
          <w:bCs/>
          <w:i/>
          <w:iCs/>
        </w:rPr>
        <w:tab/>
      </w:r>
      <w:r w:rsidRPr="0079489E">
        <w:rPr>
          <w:rFonts w:ascii="Arial" w:eastAsia="SimSun" w:hAnsi="Arial" w:cs="Arial"/>
          <w:b/>
          <w:bCs/>
          <w:i/>
          <w:iCs/>
          <w:lang w:eastAsia="zh-CN"/>
        </w:rPr>
        <w:t>监护。</w:t>
      </w:r>
    </w:p>
    <w:p w14:paraId="3955A368" w14:textId="77777777" w:rsidR="006614E4" w:rsidRPr="0079489E" w:rsidRDefault="00CD2DCC" w:rsidP="000356A3">
      <w:pPr>
        <w:spacing w:after="0" w:line="240" w:lineRule="auto"/>
        <w:ind w:left="1080" w:hanging="360"/>
        <w:rPr>
          <w:rFonts w:ascii="Arial" w:eastAsia="SimSun" w:hAnsi="Arial" w:cs="Arial"/>
        </w:rPr>
      </w:pPr>
      <w:r w:rsidRPr="0079489E">
        <w:rPr>
          <w:rFonts w:ascii="Arial" w:eastAsia="SimSun" w:hAnsi="Arial" w:cs="Arial"/>
        </w:rPr>
        <w:t>[  ]</w:t>
      </w:r>
      <w:r w:rsidRPr="0079489E">
        <w:rPr>
          <w:rFonts w:ascii="Arial" w:eastAsia="SimSun" w:hAnsi="Arial" w:cs="Arial"/>
        </w:rPr>
        <w:tab/>
        <w:t>No request.</w:t>
      </w:r>
    </w:p>
    <w:p w14:paraId="6B894CD5" w14:textId="583ED85A" w:rsidR="00CD2DCC" w:rsidRPr="0079489E" w:rsidRDefault="002332A5" w:rsidP="0042504D">
      <w:pPr>
        <w:spacing w:after="120" w:line="240" w:lineRule="auto"/>
        <w:ind w:left="1080" w:hanging="360"/>
        <w:rPr>
          <w:rFonts w:ascii="Arial" w:eastAsia="SimSun" w:hAnsi="Arial" w:cs="Arial"/>
          <w:i/>
        </w:rPr>
      </w:pPr>
      <w:r w:rsidRPr="0079489E">
        <w:rPr>
          <w:rFonts w:ascii="Arial" w:eastAsia="SimSun" w:hAnsi="Arial" w:cs="Arial"/>
          <w:i/>
          <w:iCs/>
        </w:rPr>
        <w:tab/>
      </w:r>
      <w:r w:rsidRPr="0079489E">
        <w:rPr>
          <w:rFonts w:ascii="Arial" w:eastAsia="SimSun" w:hAnsi="Arial" w:cs="Arial"/>
          <w:i/>
          <w:iCs/>
          <w:lang w:eastAsia="zh-CN"/>
        </w:rPr>
        <w:t>没有请求。</w:t>
      </w:r>
    </w:p>
    <w:p w14:paraId="1F0D21E7" w14:textId="77777777" w:rsidR="006614E4" w:rsidRPr="0079489E" w:rsidRDefault="00CD2DCC" w:rsidP="000356A3">
      <w:pPr>
        <w:spacing w:after="0" w:line="240" w:lineRule="auto"/>
        <w:ind w:left="1080" w:hanging="360"/>
        <w:rPr>
          <w:rFonts w:ascii="Arial" w:eastAsia="SimSun" w:hAnsi="Arial" w:cs="Arial"/>
        </w:rPr>
      </w:pPr>
      <w:r w:rsidRPr="0079489E">
        <w:rPr>
          <w:rFonts w:ascii="Arial" w:eastAsia="SimSun" w:hAnsi="Arial" w:cs="Arial"/>
        </w:rPr>
        <w:t>[  ]</w:t>
      </w:r>
      <w:r w:rsidRPr="0079489E">
        <w:rPr>
          <w:rFonts w:ascii="Arial" w:eastAsia="SimSun" w:hAnsi="Arial" w:cs="Arial"/>
        </w:rPr>
        <w:tab/>
        <w:t xml:space="preserve">Order that the children listed in section </w:t>
      </w:r>
      <w:r w:rsidRPr="0079489E">
        <w:rPr>
          <w:rFonts w:ascii="Arial" w:eastAsia="SimSun" w:hAnsi="Arial" w:cs="Arial"/>
          <w:b/>
          <w:bCs/>
        </w:rPr>
        <w:t>1</w:t>
      </w:r>
      <w:r w:rsidRPr="0079489E">
        <w:rPr>
          <w:rFonts w:ascii="Arial" w:eastAsia="SimSun" w:hAnsi="Arial" w:cs="Arial"/>
        </w:rPr>
        <w:t xml:space="preserve"> will live with the proposed guardian. Order the clerk to issue Letters of Guardianship to the proposed guardian. The letters should give the guardian the following powers:</w:t>
      </w:r>
    </w:p>
    <w:p w14:paraId="0D557B5F" w14:textId="378D5E2B" w:rsidR="00CD2DCC" w:rsidRPr="0079489E" w:rsidRDefault="002332A5" w:rsidP="0042504D">
      <w:pPr>
        <w:spacing w:after="120" w:line="240" w:lineRule="auto"/>
        <w:ind w:left="1080" w:hanging="360"/>
        <w:rPr>
          <w:rFonts w:ascii="Arial" w:eastAsia="SimSun" w:hAnsi="Arial" w:cs="Arial"/>
          <w:i/>
        </w:rPr>
      </w:pPr>
      <w:r w:rsidRPr="0079489E">
        <w:rPr>
          <w:rFonts w:ascii="Arial" w:eastAsia="SimSun" w:hAnsi="Arial" w:cs="Arial"/>
          <w:i/>
          <w:iCs/>
        </w:rPr>
        <w:tab/>
      </w:r>
      <w:r w:rsidRPr="0079489E">
        <w:rPr>
          <w:rFonts w:ascii="Arial" w:eastAsia="SimSun" w:hAnsi="Arial" w:cs="Arial"/>
          <w:i/>
          <w:iCs/>
          <w:lang w:eastAsia="zh-CN"/>
        </w:rPr>
        <w:t>命令第</w:t>
      </w:r>
      <w:r w:rsidRPr="0079489E">
        <w:rPr>
          <w:rFonts w:ascii="Arial" w:eastAsia="SimSun" w:hAnsi="Arial" w:cs="Arial"/>
          <w:b/>
          <w:bCs/>
          <w:i/>
          <w:iCs/>
          <w:lang w:eastAsia="zh-CN"/>
        </w:rPr>
        <w:t>1</w:t>
      </w:r>
      <w:r w:rsidRPr="0079489E">
        <w:rPr>
          <w:rFonts w:ascii="Arial" w:eastAsia="SimSun" w:hAnsi="Arial" w:cs="Arial"/>
          <w:i/>
          <w:iCs/>
          <w:lang w:eastAsia="zh-CN"/>
        </w:rPr>
        <w:t>部分中所列的儿童与提议的监护人生活在一起。命令书记向提议的监护人签发监护书。此类文书应赋予监护人以下权力：</w:t>
      </w:r>
    </w:p>
    <w:p w14:paraId="4E03CA04" w14:textId="77777777" w:rsidR="006614E4" w:rsidRPr="0079489E" w:rsidRDefault="00CD2DCC" w:rsidP="000356A3">
      <w:pPr>
        <w:tabs>
          <w:tab w:val="right" w:pos="9360"/>
        </w:tabs>
        <w:suppressAutoHyphens/>
        <w:spacing w:after="0" w:line="240" w:lineRule="auto"/>
        <w:ind w:left="1080"/>
        <w:rPr>
          <w:rFonts w:ascii="Arial" w:eastAsia="SimSun" w:hAnsi="Arial" w:cs="Arial"/>
        </w:rPr>
      </w:pPr>
      <w:r w:rsidRPr="0079489E">
        <w:rPr>
          <w:rFonts w:ascii="Arial" w:eastAsia="SimSun" w:hAnsi="Arial" w:cs="Arial"/>
        </w:rPr>
        <w:t>[  ] Healthcare decisions, including mental health</w:t>
      </w:r>
    </w:p>
    <w:p w14:paraId="236AA5E2" w14:textId="33F32DE0" w:rsidR="00CD2DCC" w:rsidRPr="0079489E" w:rsidRDefault="002332A5" w:rsidP="0042504D">
      <w:pPr>
        <w:tabs>
          <w:tab w:val="right" w:pos="9360"/>
        </w:tabs>
        <w:suppressAutoHyphens/>
        <w:spacing w:after="120" w:line="240" w:lineRule="auto"/>
        <w:ind w:left="1080"/>
        <w:rPr>
          <w:rFonts w:ascii="Arial" w:eastAsia="SimSun" w:hAnsi="Arial" w:cs="Arial"/>
          <w:i/>
        </w:rPr>
      </w:pPr>
      <w:r w:rsidRPr="0079489E">
        <w:rPr>
          <w:rFonts w:ascii="Arial" w:eastAsia="SimSun" w:hAnsi="Arial" w:cs="Arial"/>
          <w:i/>
          <w:iCs/>
        </w:rPr>
        <w:t xml:space="preserve">     </w:t>
      </w:r>
      <w:r w:rsidRPr="0079489E">
        <w:rPr>
          <w:rFonts w:ascii="Arial" w:eastAsia="SimSun" w:hAnsi="Arial" w:cs="Arial"/>
          <w:i/>
          <w:iCs/>
          <w:lang w:eastAsia="zh-CN"/>
        </w:rPr>
        <w:t>作出医疗保健决定，包括精神健康</w:t>
      </w:r>
    </w:p>
    <w:p w14:paraId="2CD67CAB" w14:textId="77777777" w:rsidR="006614E4" w:rsidRPr="0079489E" w:rsidRDefault="00CD2DCC" w:rsidP="000356A3">
      <w:pPr>
        <w:tabs>
          <w:tab w:val="right" w:pos="9360"/>
        </w:tabs>
        <w:suppressAutoHyphens/>
        <w:spacing w:after="0" w:line="240" w:lineRule="auto"/>
        <w:ind w:left="1080"/>
        <w:rPr>
          <w:rFonts w:ascii="Arial" w:eastAsia="SimSun" w:hAnsi="Arial" w:cs="Arial"/>
        </w:rPr>
      </w:pPr>
      <w:r w:rsidRPr="0079489E">
        <w:rPr>
          <w:rFonts w:ascii="Arial" w:eastAsia="SimSun" w:hAnsi="Arial" w:cs="Arial"/>
        </w:rPr>
        <w:t>[  ] School/educational decisions</w:t>
      </w:r>
    </w:p>
    <w:p w14:paraId="4D6A95AF" w14:textId="4BFE3E63" w:rsidR="00CD2DCC" w:rsidRPr="0079489E" w:rsidRDefault="002332A5" w:rsidP="0042504D">
      <w:pPr>
        <w:tabs>
          <w:tab w:val="right" w:pos="9360"/>
        </w:tabs>
        <w:suppressAutoHyphens/>
        <w:spacing w:after="120" w:line="240" w:lineRule="auto"/>
        <w:ind w:left="1080"/>
        <w:rPr>
          <w:rFonts w:ascii="Arial" w:eastAsia="SimSun" w:hAnsi="Arial" w:cs="Arial"/>
          <w:i/>
        </w:rPr>
      </w:pPr>
      <w:r w:rsidRPr="0079489E">
        <w:rPr>
          <w:rFonts w:ascii="Arial" w:eastAsia="SimSun" w:hAnsi="Arial" w:cs="Arial"/>
          <w:i/>
          <w:iCs/>
        </w:rPr>
        <w:t xml:space="preserve">     </w:t>
      </w:r>
      <w:r w:rsidRPr="0079489E">
        <w:rPr>
          <w:rFonts w:ascii="Arial" w:eastAsia="SimSun" w:hAnsi="Arial" w:cs="Arial"/>
          <w:i/>
          <w:iCs/>
          <w:lang w:eastAsia="zh-CN"/>
        </w:rPr>
        <w:t>作出学校</w:t>
      </w:r>
      <w:r w:rsidRPr="0079489E">
        <w:rPr>
          <w:rFonts w:ascii="Arial" w:eastAsia="SimSun" w:hAnsi="Arial" w:cs="Arial"/>
          <w:i/>
          <w:iCs/>
          <w:lang w:eastAsia="zh-CN"/>
        </w:rPr>
        <w:t>/</w:t>
      </w:r>
      <w:r w:rsidRPr="0079489E">
        <w:rPr>
          <w:rFonts w:ascii="Arial" w:eastAsia="SimSun" w:hAnsi="Arial" w:cs="Arial"/>
          <w:i/>
          <w:iCs/>
          <w:lang w:eastAsia="zh-CN"/>
        </w:rPr>
        <w:t>教育决定</w:t>
      </w:r>
    </w:p>
    <w:p w14:paraId="2AF7915B" w14:textId="77777777" w:rsidR="006614E4" w:rsidRPr="0079489E" w:rsidRDefault="00CD2DCC" w:rsidP="000356A3">
      <w:pPr>
        <w:tabs>
          <w:tab w:val="right" w:pos="9360"/>
        </w:tabs>
        <w:suppressAutoHyphens/>
        <w:spacing w:after="0" w:line="240" w:lineRule="auto"/>
        <w:ind w:left="1080"/>
        <w:rPr>
          <w:rFonts w:ascii="Arial" w:eastAsia="SimSun" w:hAnsi="Arial" w:cs="Arial"/>
        </w:rPr>
      </w:pPr>
      <w:r w:rsidRPr="0079489E">
        <w:rPr>
          <w:rFonts w:ascii="Arial" w:eastAsia="SimSun" w:hAnsi="Arial" w:cs="Arial"/>
        </w:rPr>
        <w:t>[  ] Access to and ability to release healthcare records</w:t>
      </w:r>
    </w:p>
    <w:p w14:paraId="0CFD3876" w14:textId="46CB32F7" w:rsidR="00CD2DCC" w:rsidRPr="0079489E" w:rsidRDefault="002332A5" w:rsidP="0042504D">
      <w:pPr>
        <w:tabs>
          <w:tab w:val="right" w:pos="9360"/>
        </w:tabs>
        <w:suppressAutoHyphens/>
        <w:spacing w:after="120" w:line="240" w:lineRule="auto"/>
        <w:ind w:left="1080"/>
        <w:rPr>
          <w:rFonts w:ascii="Arial" w:eastAsia="SimSun" w:hAnsi="Arial" w:cs="Arial"/>
          <w:i/>
        </w:rPr>
      </w:pPr>
      <w:r w:rsidRPr="0079489E">
        <w:rPr>
          <w:rFonts w:ascii="Arial" w:eastAsia="SimSun" w:hAnsi="Arial" w:cs="Arial"/>
          <w:i/>
          <w:iCs/>
        </w:rPr>
        <w:t xml:space="preserve">     </w:t>
      </w:r>
      <w:r w:rsidRPr="0079489E">
        <w:rPr>
          <w:rFonts w:ascii="Arial" w:eastAsia="SimSun" w:hAnsi="Arial" w:cs="Arial"/>
          <w:i/>
          <w:iCs/>
          <w:lang w:eastAsia="zh-CN"/>
        </w:rPr>
        <w:t>能够查阅和发布许可医疗记录</w:t>
      </w:r>
    </w:p>
    <w:p w14:paraId="7D737F17" w14:textId="77777777" w:rsidR="006614E4" w:rsidRPr="0079489E" w:rsidRDefault="00CD2DCC" w:rsidP="000356A3">
      <w:pPr>
        <w:tabs>
          <w:tab w:val="right" w:pos="9180"/>
        </w:tabs>
        <w:spacing w:after="0" w:line="240" w:lineRule="auto"/>
        <w:ind w:left="1433" w:hanging="353"/>
        <w:rPr>
          <w:rFonts w:ascii="Arial" w:eastAsia="SimSun" w:hAnsi="Arial" w:cs="Arial"/>
          <w:spacing w:val="-2"/>
          <w:u w:val="single"/>
        </w:rPr>
      </w:pPr>
      <w:r w:rsidRPr="0079489E">
        <w:rPr>
          <w:rFonts w:ascii="Arial" w:eastAsia="SimSun" w:hAnsi="Arial" w:cs="Arial"/>
        </w:rPr>
        <w:t xml:space="preserve">[  ] Other </w:t>
      </w:r>
      <w:r w:rsidRPr="0079489E">
        <w:rPr>
          <w:rFonts w:ascii="Arial" w:eastAsia="SimSun" w:hAnsi="Arial" w:cs="Arial"/>
          <w:i/>
          <w:iCs/>
        </w:rPr>
        <w:t>(specify)</w:t>
      </w:r>
      <w:r w:rsidRPr="0079489E">
        <w:rPr>
          <w:rFonts w:ascii="Arial" w:eastAsia="SimSun" w:hAnsi="Arial" w:cs="Arial"/>
        </w:rPr>
        <w:t xml:space="preserve">: </w:t>
      </w:r>
      <w:r w:rsidRPr="0079489E">
        <w:rPr>
          <w:rFonts w:ascii="Arial" w:eastAsia="SimSun" w:hAnsi="Arial" w:cs="Arial"/>
          <w:u w:val="single"/>
        </w:rPr>
        <w:tab/>
      </w:r>
    </w:p>
    <w:p w14:paraId="696BD132" w14:textId="52FC3AFA" w:rsidR="00CD2DCC" w:rsidRPr="0079489E" w:rsidRDefault="002332A5" w:rsidP="0042504D">
      <w:pPr>
        <w:tabs>
          <w:tab w:val="right" w:pos="9180"/>
        </w:tabs>
        <w:spacing w:after="120" w:line="240" w:lineRule="auto"/>
        <w:ind w:left="1433" w:hanging="353"/>
        <w:rPr>
          <w:rFonts w:ascii="Arial" w:eastAsia="SimSun" w:hAnsi="Arial" w:cs="Arial"/>
          <w:i/>
          <w:spacing w:val="-2"/>
          <w:u w:val="single"/>
        </w:rPr>
      </w:pPr>
      <w:r w:rsidRPr="0079489E">
        <w:rPr>
          <w:rFonts w:ascii="Arial" w:eastAsia="SimSun" w:hAnsi="Arial" w:cs="Arial"/>
          <w:i/>
          <w:iCs/>
        </w:rPr>
        <w:t xml:space="preserve">     </w:t>
      </w:r>
      <w:r w:rsidRPr="0079489E">
        <w:rPr>
          <w:rFonts w:ascii="Arial" w:eastAsia="SimSun" w:hAnsi="Arial" w:cs="Arial"/>
          <w:i/>
          <w:iCs/>
          <w:lang w:eastAsia="zh-CN"/>
        </w:rPr>
        <w:t>其他（具体说明）：</w:t>
      </w:r>
      <w:r w:rsidRPr="0079489E">
        <w:rPr>
          <w:rFonts w:ascii="Arial" w:eastAsia="SimSun" w:hAnsi="Arial" w:cs="Arial"/>
          <w:i/>
          <w:iCs/>
          <w:lang w:eastAsia="zh-CN"/>
        </w:rPr>
        <w:t xml:space="preserve"> </w:t>
      </w:r>
    </w:p>
    <w:p w14:paraId="68454C32" w14:textId="1AB56D39" w:rsidR="00CD2DCC" w:rsidRPr="0079489E" w:rsidRDefault="00CD2DCC" w:rsidP="00D6552C">
      <w:pPr>
        <w:tabs>
          <w:tab w:val="right" w:pos="9180"/>
        </w:tabs>
        <w:spacing w:after="0" w:line="240" w:lineRule="auto"/>
        <w:ind w:left="1080"/>
        <w:rPr>
          <w:rFonts w:ascii="Arial" w:eastAsia="SimSun" w:hAnsi="Arial" w:cs="Arial"/>
          <w:spacing w:val="-2"/>
          <w:u w:val="single"/>
        </w:rPr>
      </w:pPr>
      <w:r w:rsidRPr="0079489E">
        <w:rPr>
          <w:rFonts w:ascii="Arial" w:eastAsia="SimSun" w:hAnsi="Arial" w:cs="Arial"/>
          <w:u w:val="single"/>
        </w:rPr>
        <w:tab/>
      </w:r>
    </w:p>
    <w:p w14:paraId="19B4B9E7" w14:textId="77777777" w:rsidR="006614E4" w:rsidRPr="0079489E" w:rsidRDefault="009F3EC7" w:rsidP="00D6552C">
      <w:pPr>
        <w:suppressAutoHyphens/>
        <w:spacing w:before="120" w:after="0" w:line="240" w:lineRule="auto"/>
        <w:ind w:left="720" w:hanging="720"/>
        <w:outlineLvl w:val="1"/>
        <w:rPr>
          <w:rFonts w:ascii="Arial" w:eastAsia="SimSun" w:hAnsi="Arial" w:cs="Arial"/>
          <w:b/>
        </w:rPr>
      </w:pPr>
      <w:r w:rsidRPr="0079489E">
        <w:rPr>
          <w:rFonts w:ascii="Arial" w:eastAsia="SimSun" w:hAnsi="Arial" w:cs="Arial"/>
          <w:b/>
          <w:bCs/>
        </w:rPr>
        <w:t>5.</w:t>
      </w:r>
      <w:r w:rsidRPr="0079489E">
        <w:rPr>
          <w:rFonts w:ascii="Arial" w:eastAsia="SimSun" w:hAnsi="Arial" w:cs="Arial"/>
          <w:b/>
          <w:bCs/>
        </w:rPr>
        <w:tab/>
        <w:t>Temporary Restraining Orders.</w:t>
      </w:r>
    </w:p>
    <w:p w14:paraId="4588FC9F" w14:textId="664B7834" w:rsidR="00CD2DCC" w:rsidRPr="0079489E" w:rsidRDefault="00D6552C" w:rsidP="0042504D">
      <w:pPr>
        <w:suppressAutoHyphens/>
        <w:spacing w:after="120" w:line="240" w:lineRule="auto"/>
        <w:ind w:left="720" w:hanging="720"/>
        <w:outlineLvl w:val="1"/>
        <w:rPr>
          <w:rFonts w:ascii="Arial" w:eastAsia="SimSun" w:hAnsi="Arial" w:cs="Arial"/>
          <w:b/>
          <w:i/>
        </w:rPr>
      </w:pPr>
      <w:r w:rsidRPr="0079489E">
        <w:rPr>
          <w:rFonts w:ascii="Arial" w:eastAsia="SimSun" w:hAnsi="Arial" w:cs="Arial"/>
          <w:b/>
          <w:bCs/>
          <w:i/>
          <w:iCs/>
        </w:rPr>
        <w:tab/>
      </w:r>
      <w:r w:rsidRPr="0079489E">
        <w:rPr>
          <w:rFonts w:ascii="Arial" w:eastAsia="SimSun" w:hAnsi="Arial" w:cs="Arial"/>
          <w:b/>
          <w:bCs/>
          <w:i/>
          <w:iCs/>
          <w:lang w:eastAsia="zh-CN"/>
        </w:rPr>
        <w:t>临时限制令。</w:t>
      </w:r>
    </w:p>
    <w:p w14:paraId="1695AA68" w14:textId="77777777" w:rsidR="006614E4" w:rsidRPr="0079489E" w:rsidRDefault="00CD2DCC" w:rsidP="000356A3">
      <w:pPr>
        <w:spacing w:after="0" w:line="240" w:lineRule="auto"/>
        <w:ind w:left="1080" w:hanging="360"/>
        <w:rPr>
          <w:rFonts w:ascii="Arial" w:eastAsia="SimSun" w:hAnsi="Arial" w:cs="Arial"/>
        </w:rPr>
      </w:pPr>
      <w:r w:rsidRPr="0079489E">
        <w:rPr>
          <w:rFonts w:ascii="Arial" w:eastAsia="SimSun" w:hAnsi="Arial" w:cs="Arial"/>
        </w:rPr>
        <w:t>[  ]</w:t>
      </w:r>
      <w:r w:rsidRPr="0079489E">
        <w:rPr>
          <w:rFonts w:ascii="Arial" w:eastAsia="SimSun" w:hAnsi="Arial" w:cs="Arial"/>
        </w:rPr>
        <w:tab/>
        <w:t>No request.</w:t>
      </w:r>
    </w:p>
    <w:p w14:paraId="33502D2A" w14:textId="1307A18A" w:rsidR="00CD2DCC" w:rsidRPr="0079489E" w:rsidRDefault="00D6552C" w:rsidP="0042504D">
      <w:pPr>
        <w:spacing w:after="120" w:line="240" w:lineRule="auto"/>
        <w:ind w:left="1080" w:hanging="360"/>
        <w:rPr>
          <w:rFonts w:ascii="Arial" w:eastAsia="SimSun" w:hAnsi="Arial" w:cs="Arial"/>
          <w:i/>
        </w:rPr>
      </w:pPr>
      <w:r w:rsidRPr="0079489E">
        <w:rPr>
          <w:rFonts w:ascii="Arial" w:eastAsia="SimSun" w:hAnsi="Arial" w:cs="Arial"/>
          <w:i/>
          <w:iCs/>
        </w:rPr>
        <w:lastRenderedPageBreak/>
        <w:tab/>
      </w:r>
      <w:r w:rsidRPr="0079489E">
        <w:rPr>
          <w:rFonts w:ascii="Arial" w:eastAsia="SimSun" w:hAnsi="Arial" w:cs="Arial"/>
          <w:i/>
          <w:iCs/>
          <w:lang w:eastAsia="zh-CN"/>
        </w:rPr>
        <w:t>没有请求。</w:t>
      </w:r>
    </w:p>
    <w:p w14:paraId="56763E18" w14:textId="77777777" w:rsidR="006614E4" w:rsidRPr="0079489E" w:rsidRDefault="00CD2DCC" w:rsidP="000356A3">
      <w:pPr>
        <w:tabs>
          <w:tab w:val="left" w:pos="8640"/>
        </w:tabs>
        <w:spacing w:after="0" w:line="240" w:lineRule="auto"/>
        <w:ind w:left="1073" w:hanging="353"/>
        <w:rPr>
          <w:rFonts w:ascii="Arial" w:eastAsia="SimSun" w:hAnsi="Arial" w:cs="Arial"/>
        </w:rPr>
      </w:pPr>
      <w:r w:rsidRPr="0079489E">
        <w:rPr>
          <w:rFonts w:ascii="Arial" w:eastAsia="SimSun" w:hAnsi="Arial" w:cs="Arial"/>
        </w:rPr>
        <w:t>[  ]</w:t>
      </w:r>
      <w:r w:rsidRPr="0079489E">
        <w:rPr>
          <w:rFonts w:ascii="Arial" w:eastAsia="SimSun" w:hAnsi="Arial" w:cs="Arial"/>
        </w:rPr>
        <w:tab/>
      </w:r>
      <w:r w:rsidRPr="0079489E">
        <w:rPr>
          <w:rFonts w:ascii="Arial" w:eastAsia="SimSun" w:hAnsi="Arial" w:cs="Arial"/>
          <w:b/>
          <w:bCs/>
        </w:rPr>
        <w:t>Stay in Washington</w:t>
      </w:r>
      <w:r w:rsidRPr="0079489E">
        <w:rPr>
          <w:rFonts w:ascii="Arial" w:eastAsia="SimSun" w:hAnsi="Arial" w:cs="Arial"/>
        </w:rPr>
        <w:t xml:space="preserve"> – Order </w:t>
      </w:r>
      <w:r w:rsidRPr="0079489E">
        <w:rPr>
          <w:rFonts w:ascii="Arial" w:eastAsia="SimSun" w:hAnsi="Arial" w:cs="Arial"/>
          <w:i/>
          <w:iCs/>
        </w:rPr>
        <w:t>(name/s)</w:t>
      </w:r>
      <w:r w:rsidRPr="0079489E">
        <w:rPr>
          <w:rFonts w:ascii="Arial" w:eastAsia="SimSun" w:hAnsi="Arial" w:cs="Arial"/>
        </w:rPr>
        <w:t xml:space="preserve">: </w:t>
      </w:r>
      <w:r w:rsidRPr="0079489E">
        <w:rPr>
          <w:rFonts w:ascii="Arial" w:eastAsia="SimSun" w:hAnsi="Arial" w:cs="Arial"/>
          <w:u w:val="single"/>
        </w:rPr>
        <w:tab/>
      </w:r>
      <w:r w:rsidRPr="0079489E">
        <w:rPr>
          <w:rFonts w:ascii="Arial" w:eastAsia="SimSun" w:hAnsi="Arial" w:cs="Arial"/>
        </w:rPr>
        <w:t xml:space="preserve"> not to take the children listed in </w:t>
      </w:r>
      <w:r w:rsidRPr="0079489E">
        <w:rPr>
          <w:rFonts w:ascii="Arial" w:eastAsia="SimSun" w:hAnsi="Arial" w:cs="Arial"/>
          <w:b/>
          <w:bCs/>
        </w:rPr>
        <w:t>1</w:t>
      </w:r>
      <w:r w:rsidRPr="0079489E">
        <w:rPr>
          <w:rFonts w:ascii="Arial" w:eastAsia="SimSun" w:hAnsi="Arial" w:cs="Arial"/>
        </w:rPr>
        <w:t xml:space="preserve"> out of Washington State.</w:t>
      </w:r>
    </w:p>
    <w:p w14:paraId="25E17016" w14:textId="0BC78FB6" w:rsidR="00CD2DCC" w:rsidRPr="0079489E" w:rsidRDefault="00183B35" w:rsidP="0042504D">
      <w:pPr>
        <w:tabs>
          <w:tab w:val="left" w:pos="8640"/>
        </w:tabs>
        <w:spacing w:after="120" w:line="240" w:lineRule="auto"/>
        <w:ind w:left="1073" w:hanging="353"/>
        <w:rPr>
          <w:rFonts w:ascii="Arial" w:eastAsia="SimSun" w:hAnsi="Arial" w:cs="Arial"/>
          <w:b/>
          <w:i/>
          <w:sz w:val="24"/>
          <w:szCs w:val="24"/>
        </w:rPr>
      </w:pPr>
      <w:r w:rsidRPr="0079489E">
        <w:rPr>
          <w:rFonts w:ascii="Arial" w:eastAsia="SimSun" w:hAnsi="Arial" w:cs="Arial"/>
          <w:i/>
          <w:iCs/>
        </w:rPr>
        <w:tab/>
      </w:r>
      <w:r w:rsidRPr="0079489E">
        <w:rPr>
          <w:rFonts w:ascii="Arial" w:eastAsia="SimSun" w:hAnsi="Arial" w:cs="Arial"/>
          <w:b/>
          <w:bCs/>
          <w:i/>
          <w:iCs/>
          <w:lang w:eastAsia="zh-CN"/>
        </w:rPr>
        <w:t>留在华盛顿</w:t>
      </w:r>
      <w:r w:rsidRPr="0079489E">
        <w:rPr>
          <w:rFonts w:ascii="Arial" w:eastAsia="SimSun" w:hAnsi="Arial" w:cs="Arial"/>
          <w:i/>
          <w:iCs/>
          <w:lang w:eastAsia="zh-CN"/>
        </w:rPr>
        <w:t>——</w:t>
      </w:r>
      <w:r w:rsidRPr="0079489E">
        <w:rPr>
          <w:rFonts w:ascii="Arial" w:eastAsia="SimSun" w:hAnsi="Arial" w:cs="Arial"/>
          <w:i/>
          <w:iCs/>
          <w:lang w:eastAsia="zh-CN"/>
        </w:rPr>
        <w:t>命令（姓名）：</w:t>
      </w:r>
      <w:r w:rsidRPr="0079489E">
        <w:rPr>
          <w:rFonts w:ascii="Arial" w:eastAsia="SimSun" w:hAnsi="Arial" w:cs="Arial"/>
          <w:i/>
          <w:iCs/>
          <w:lang w:eastAsia="zh-CN"/>
        </w:rPr>
        <w:t xml:space="preserve"> </w:t>
      </w:r>
      <w:r w:rsidRPr="0079489E">
        <w:rPr>
          <w:rFonts w:ascii="Arial" w:eastAsia="SimSun" w:hAnsi="Arial" w:cs="Arial"/>
          <w:lang w:eastAsia="zh-CN"/>
        </w:rPr>
        <w:tab/>
      </w:r>
      <w:r w:rsidRPr="0079489E">
        <w:rPr>
          <w:rFonts w:ascii="Arial" w:eastAsia="SimSun" w:hAnsi="Arial" w:cs="Arial"/>
          <w:i/>
          <w:iCs/>
          <w:lang w:eastAsia="zh-CN"/>
        </w:rPr>
        <w:t xml:space="preserve"> </w:t>
      </w:r>
      <w:r w:rsidRPr="0079489E">
        <w:rPr>
          <w:rFonts w:ascii="Arial" w:eastAsia="SimSun" w:hAnsi="Arial" w:cs="Arial"/>
          <w:i/>
          <w:iCs/>
          <w:lang w:eastAsia="zh-CN"/>
        </w:rPr>
        <w:t>不要把</w:t>
      </w:r>
      <w:r w:rsidRPr="0079489E">
        <w:rPr>
          <w:rFonts w:ascii="Arial" w:eastAsia="SimSun" w:hAnsi="Arial" w:cs="Arial"/>
          <w:b/>
          <w:bCs/>
          <w:i/>
          <w:iCs/>
          <w:lang w:eastAsia="zh-CN"/>
        </w:rPr>
        <w:t>1</w:t>
      </w:r>
      <w:r w:rsidRPr="0079489E">
        <w:rPr>
          <w:rFonts w:ascii="Arial" w:eastAsia="SimSun" w:hAnsi="Arial" w:cs="Arial"/>
          <w:i/>
          <w:iCs/>
          <w:lang w:eastAsia="zh-CN"/>
        </w:rPr>
        <w:t>中列出的儿童带出华盛顿州。</w:t>
      </w:r>
    </w:p>
    <w:p w14:paraId="0ABD113A" w14:textId="77777777" w:rsidR="006614E4" w:rsidRPr="0079489E" w:rsidRDefault="00CD2DCC" w:rsidP="000356A3">
      <w:pPr>
        <w:tabs>
          <w:tab w:val="left" w:pos="8010"/>
        </w:tabs>
        <w:spacing w:after="0" w:line="240" w:lineRule="auto"/>
        <w:ind w:left="1073" w:hanging="353"/>
        <w:rPr>
          <w:rFonts w:ascii="Arial" w:eastAsia="SimSun" w:hAnsi="Arial" w:cs="Arial"/>
          <w:b/>
        </w:rPr>
      </w:pPr>
      <w:r w:rsidRPr="0079489E">
        <w:rPr>
          <w:rFonts w:ascii="Arial" w:eastAsia="SimSun" w:hAnsi="Arial" w:cs="Arial"/>
        </w:rPr>
        <w:t>[  ]</w:t>
      </w:r>
      <w:r w:rsidRPr="0079489E">
        <w:rPr>
          <w:rFonts w:ascii="Arial" w:eastAsia="SimSun" w:hAnsi="Arial" w:cs="Arial"/>
        </w:rPr>
        <w:tab/>
      </w:r>
      <w:r w:rsidRPr="0079489E">
        <w:rPr>
          <w:rFonts w:ascii="Arial" w:eastAsia="SimSun" w:hAnsi="Arial" w:cs="Arial"/>
          <w:b/>
          <w:bCs/>
        </w:rPr>
        <w:t xml:space="preserve">Do Not Disturb </w:t>
      </w:r>
      <w:r w:rsidRPr="0079489E">
        <w:rPr>
          <w:rFonts w:ascii="Arial" w:eastAsia="SimSun" w:hAnsi="Arial" w:cs="Arial"/>
        </w:rPr>
        <w:t xml:space="preserve">– Order </w:t>
      </w:r>
      <w:r w:rsidRPr="0079489E">
        <w:rPr>
          <w:rFonts w:ascii="Arial" w:eastAsia="SimSun" w:hAnsi="Arial" w:cs="Arial"/>
          <w:i/>
          <w:iCs/>
        </w:rPr>
        <w:t>(name/s)</w:t>
      </w:r>
      <w:r w:rsidRPr="0079489E">
        <w:rPr>
          <w:rFonts w:ascii="Arial" w:eastAsia="SimSun" w:hAnsi="Arial" w:cs="Arial"/>
        </w:rPr>
        <w:t xml:space="preserve">: </w:t>
      </w:r>
      <w:r w:rsidRPr="0079489E">
        <w:rPr>
          <w:rFonts w:ascii="Arial" w:eastAsia="SimSun" w:hAnsi="Arial" w:cs="Arial"/>
          <w:u w:val="single"/>
        </w:rPr>
        <w:tab/>
      </w:r>
      <w:r w:rsidRPr="0079489E">
        <w:rPr>
          <w:rFonts w:ascii="Arial" w:eastAsia="SimSun" w:hAnsi="Arial" w:cs="Arial"/>
        </w:rPr>
        <w:t xml:space="preserve"> not to disturb </w:t>
      </w:r>
      <w:r w:rsidRPr="0079489E">
        <w:rPr>
          <w:rFonts w:ascii="Arial" w:eastAsia="SimSun" w:hAnsi="Arial" w:cs="Arial"/>
          <w:i/>
          <w:iCs/>
        </w:rPr>
        <w:t>(check all that apply):</w:t>
      </w:r>
      <w:r w:rsidRPr="0079489E">
        <w:rPr>
          <w:rFonts w:ascii="Arial" w:eastAsia="SimSun" w:hAnsi="Arial" w:cs="Arial"/>
        </w:rPr>
        <w:t xml:space="preserve"> [  ] my peace  [  ] the peace of any child listed in </w:t>
      </w:r>
      <w:r w:rsidRPr="0079489E">
        <w:rPr>
          <w:rFonts w:ascii="Arial" w:eastAsia="SimSun" w:hAnsi="Arial" w:cs="Arial"/>
          <w:b/>
          <w:bCs/>
        </w:rPr>
        <w:t>1.</w:t>
      </w:r>
    </w:p>
    <w:p w14:paraId="5495CEF0" w14:textId="30E3FFF6" w:rsidR="00CD2DCC" w:rsidRPr="0079489E" w:rsidRDefault="00183B35" w:rsidP="0042504D">
      <w:pPr>
        <w:tabs>
          <w:tab w:val="left" w:pos="8010"/>
        </w:tabs>
        <w:spacing w:after="120" w:line="240" w:lineRule="auto"/>
        <w:ind w:left="1073" w:hanging="353"/>
        <w:rPr>
          <w:rFonts w:ascii="Arial" w:eastAsia="SimSun" w:hAnsi="Arial" w:cs="Arial"/>
          <w:i/>
        </w:rPr>
      </w:pPr>
      <w:r w:rsidRPr="0079489E">
        <w:rPr>
          <w:rFonts w:ascii="Arial" w:eastAsia="SimSun" w:hAnsi="Arial" w:cs="Arial"/>
          <w:i/>
          <w:iCs/>
        </w:rPr>
        <w:tab/>
      </w:r>
      <w:r w:rsidRPr="0079489E">
        <w:rPr>
          <w:rFonts w:ascii="Arial" w:eastAsia="SimSun" w:hAnsi="Arial" w:cs="Arial"/>
          <w:b/>
          <w:bCs/>
          <w:i/>
          <w:iCs/>
          <w:lang w:eastAsia="zh-CN"/>
        </w:rPr>
        <w:t>不得打扰</w:t>
      </w:r>
      <w:r w:rsidRPr="0079489E">
        <w:rPr>
          <w:rFonts w:ascii="Arial" w:eastAsia="SimSun" w:hAnsi="Arial" w:cs="Arial"/>
          <w:i/>
          <w:iCs/>
          <w:lang w:eastAsia="zh-CN"/>
        </w:rPr>
        <w:t>——</w:t>
      </w:r>
      <w:r w:rsidRPr="0079489E">
        <w:rPr>
          <w:rFonts w:ascii="Arial" w:eastAsia="SimSun" w:hAnsi="Arial" w:cs="Arial"/>
          <w:i/>
          <w:iCs/>
          <w:lang w:eastAsia="zh-CN"/>
        </w:rPr>
        <w:t>命令（姓名）：</w:t>
      </w:r>
      <w:r w:rsidRPr="0079489E">
        <w:rPr>
          <w:rFonts w:ascii="Arial" w:eastAsia="SimSun" w:hAnsi="Arial" w:cs="Arial"/>
          <w:i/>
          <w:iCs/>
          <w:lang w:eastAsia="zh-CN"/>
        </w:rPr>
        <w:t xml:space="preserve"> </w:t>
      </w:r>
      <w:r w:rsidRPr="0079489E">
        <w:rPr>
          <w:rFonts w:ascii="Arial" w:eastAsia="SimSun" w:hAnsi="Arial" w:cs="Arial"/>
          <w:lang w:eastAsia="zh-CN"/>
        </w:rPr>
        <w:tab/>
      </w:r>
      <w:r w:rsidRPr="0079489E">
        <w:rPr>
          <w:rFonts w:ascii="Arial" w:eastAsia="SimSun" w:hAnsi="Arial" w:cs="Arial"/>
          <w:i/>
          <w:iCs/>
          <w:lang w:eastAsia="zh-CN"/>
        </w:rPr>
        <w:t xml:space="preserve"> </w:t>
      </w:r>
      <w:r w:rsidRPr="0079489E">
        <w:rPr>
          <w:rFonts w:ascii="Arial" w:eastAsia="SimSun" w:hAnsi="Arial" w:cs="Arial"/>
          <w:i/>
          <w:iCs/>
          <w:lang w:eastAsia="zh-CN"/>
        </w:rPr>
        <w:t>不得打扰（请勾选所有适用项）：</w:t>
      </w:r>
      <w:r w:rsidRPr="0079489E">
        <w:rPr>
          <w:rFonts w:ascii="Arial" w:eastAsia="SimSun" w:hAnsi="Arial" w:cs="Arial"/>
          <w:i/>
          <w:iCs/>
          <w:lang w:eastAsia="zh-CN"/>
        </w:rPr>
        <w:t xml:space="preserve">[-] </w:t>
      </w:r>
      <w:r w:rsidRPr="0079489E">
        <w:rPr>
          <w:rFonts w:ascii="Arial" w:eastAsia="SimSun" w:hAnsi="Arial" w:cs="Arial"/>
          <w:i/>
          <w:iCs/>
          <w:lang w:eastAsia="zh-CN"/>
        </w:rPr>
        <w:t>本人的安宁</w:t>
      </w:r>
      <w:r w:rsidRPr="0079489E">
        <w:rPr>
          <w:rFonts w:ascii="Arial" w:eastAsia="SimSun" w:hAnsi="Arial" w:cs="Arial"/>
          <w:i/>
          <w:iCs/>
          <w:lang w:eastAsia="zh-CN"/>
        </w:rPr>
        <w:t xml:space="preserve">[-] </w:t>
      </w:r>
      <w:r w:rsidRPr="0079489E">
        <w:rPr>
          <w:rFonts w:ascii="Arial" w:eastAsia="SimSun" w:hAnsi="Arial" w:cs="Arial"/>
          <w:b/>
          <w:bCs/>
          <w:i/>
          <w:iCs/>
          <w:lang w:eastAsia="zh-CN"/>
        </w:rPr>
        <w:t>1</w:t>
      </w:r>
      <w:r w:rsidRPr="0079489E">
        <w:rPr>
          <w:rFonts w:ascii="Arial" w:eastAsia="SimSun" w:hAnsi="Arial" w:cs="Arial"/>
          <w:i/>
          <w:iCs/>
          <w:lang w:eastAsia="zh-CN"/>
        </w:rPr>
        <w:t>中列出的任何儿童的安宁。</w:t>
      </w:r>
    </w:p>
    <w:p w14:paraId="16538AAF" w14:textId="77777777" w:rsidR="006614E4" w:rsidRPr="0079489E" w:rsidRDefault="00CD2DCC" w:rsidP="000356A3">
      <w:pPr>
        <w:tabs>
          <w:tab w:val="left" w:pos="8640"/>
        </w:tabs>
        <w:spacing w:after="0" w:line="240" w:lineRule="auto"/>
        <w:ind w:left="1073" w:hanging="353"/>
        <w:rPr>
          <w:rFonts w:ascii="Arial" w:eastAsia="SimSun" w:hAnsi="Arial" w:cs="Arial"/>
        </w:rPr>
      </w:pPr>
      <w:r w:rsidRPr="0079489E">
        <w:rPr>
          <w:rFonts w:ascii="Arial" w:eastAsia="SimSun" w:hAnsi="Arial" w:cs="Arial"/>
        </w:rPr>
        <w:t>[  ]</w:t>
      </w:r>
      <w:r w:rsidRPr="0079489E">
        <w:rPr>
          <w:rFonts w:ascii="Arial" w:eastAsia="SimSun" w:hAnsi="Arial" w:cs="Arial"/>
        </w:rPr>
        <w:tab/>
      </w:r>
      <w:r w:rsidRPr="0079489E">
        <w:rPr>
          <w:rFonts w:ascii="Arial" w:eastAsia="SimSun" w:hAnsi="Arial" w:cs="Arial"/>
          <w:b/>
          <w:bCs/>
        </w:rPr>
        <w:t>Stay Away</w:t>
      </w:r>
      <w:r w:rsidRPr="0079489E">
        <w:rPr>
          <w:rFonts w:ascii="Arial" w:eastAsia="SimSun" w:hAnsi="Arial" w:cs="Arial"/>
        </w:rPr>
        <w:t xml:space="preserve"> – Order </w:t>
      </w:r>
      <w:r w:rsidRPr="0079489E">
        <w:rPr>
          <w:rFonts w:ascii="Arial" w:eastAsia="SimSun" w:hAnsi="Arial" w:cs="Arial"/>
          <w:i/>
          <w:iCs/>
        </w:rPr>
        <w:t>(name/s)</w:t>
      </w:r>
      <w:r w:rsidRPr="0079489E">
        <w:rPr>
          <w:rFonts w:ascii="Arial" w:eastAsia="SimSun" w:hAnsi="Arial" w:cs="Arial"/>
        </w:rPr>
        <w:t xml:space="preserve">: </w:t>
      </w:r>
      <w:r w:rsidRPr="0079489E">
        <w:rPr>
          <w:rFonts w:ascii="Arial" w:eastAsia="SimSun" w:hAnsi="Arial" w:cs="Arial"/>
          <w:u w:val="single"/>
        </w:rPr>
        <w:tab/>
      </w:r>
      <w:r w:rsidRPr="0079489E">
        <w:rPr>
          <w:rFonts w:ascii="Arial" w:eastAsia="SimSun" w:hAnsi="Arial" w:cs="Arial"/>
        </w:rPr>
        <w:t xml:space="preserve"> not to go onto the grounds of or enter </w:t>
      </w:r>
      <w:r w:rsidRPr="0079489E">
        <w:rPr>
          <w:rFonts w:ascii="Arial" w:eastAsia="SimSun" w:hAnsi="Arial" w:cs="Arial"/>
          <w:i/>
          <w:iCs/>
        </w:rPr>
        <w:t>(check all that apply):</w:t>
      </w:r>
      <w:r w:rsidRPr="0079489E">
        <w:rPr>
          <w:rFonts w:ascii="Arial" w:eastAsia="SimSun" w:hAnsi="Arial" w:cs="Arial"/>
        </w:rPr>
        <w:t xml:space="preserve"> [  ] my home, workplace, or school  [  ] the daycare or school of any child listed in </w:t>
      </w:r>
      <w:r w:rsidRPr="0079489E">
        <w:rPr>
          <w:rFonts w:ascii="Arial" w:eastAsia="SimSun" w:hAnsi="Arial" w:cs="Arial"/>
          <w:b/>
          <w:bCs/>
        </w:rPr>
        <w:t>1</w:t>
      </w:r>
      <w:r w:rsidRPr="0079489E">
        <w:rPr>
          <w:rFonts w:ascii="Arial" w:eastAsia="SimSun" w:hAnsi="Arial" w:cs="Arial"/>
        </w:rPr>
        <w:t>.</w:t>
      </w:r>
    </w:p>
    <w:p w14:paraId="1230A9F4" w14:textId="66310127" w:rsidR="00CD2DCC" w:rsidRPr="0079489E" w:rsidRDefault="00183B35" w:rsidP="0042504D">
      <w:pPr>
        <w:tabs>
          <w:tab w:val="left" w:pos="8640"/>
        </w:tabs>
        <w:spacing w:after="120" w:line="240" w:lineRule="auto"/>
        <w:ind w:left="1073" w:hanging="353"/>
        <w:rPr>
          <w:rFonts w:ascii="Arial" w:eastAsia="SimSun" w:hAnsi="Arial" w:cs="Arial"/>
          <w:i/>
        </w:rPr>
      </w:pPr>
      <w:r w:rsidRPr="0079489E">
        <w:rPr>
          <w:rFonts w:ascii="Arial" w:eastAsia="SimSun" w:hAnsi="Arial" w:cs="Arial"/>
          <w:i/>
          <w:iCs/>
        </w:rPr>
        <w:tab/>
      </w:r>
      <w:r w:rsidRPr="0079489E">
        <w:rPr>
          <w:rFonts w:ascii="Arial" w:eastAsia="SimSun" w:hAnsi="Arial" w:cs="Arial"/>
          <w:b/>
          <w:bCs/>
          <w:i/>
          <w:iCs/>
          <w:lang w:eastAsia="zh-CN"/>
        </w:rPr>
        <w:t>远离</w:t>
      </w:r>
      <w:r w:rsidRPr="0079489E">
        <w:rPr>
          <w:rFonts w:ascii="Arial" w:eastAsia="SimSun" w:hAnsi="Arial" w:cs="Arial"/>
          <w:i/>
          <w:iCs/>
          <w:lang w:eastAsia="zh-CN"/>
        </w:rPr>
        <w:t>——</w:t>
      </w:r>
      <w:r w:rsidRPr="0079489E">
        <w:rPr>
          <w:rFonts w:ascii="Arial" w:eastAsia="SimSun" w:hAnsi="Arial" w:cs="Arial"/>
          <w:i/>
          <w:iCs/>
          <w:lang w:eastAsia="zh-CN"/>
        </w:rPr>
        <w:t>命令（姓名）：</w:t>
      </w:r>
      <w:r w:rsidRPr="0079489E">
        <w:rPr>
          <w:rFonts w:ascii="Arial" w:eastAsia="SimSun" w:hAnsi="Arial" w:cs="Arial"/>
          <w:i/>
          <w:iCs/>
          <w:lang w:eastAsia="zh-CN"/>
        </w:rPr>
        <w:t xml:space="preserve"> </w:t>
      </w:r>
      <w:r w:rsidRPr="0079489E">
        <w:rPr>
          <w:rFonts w:ascii="Arial" w:eastAsia="SimSun" w:hAnsi="Arial" w:cs="Arial"/>
          <w:lang w:eastAsia="zh-CN"/>
        </w:rPr>
        <w:tab/>
      </w:r>
      <w:r w:rsidRPr="0079489E">
        <w:rPr>
          <w:rFonts w:ascii="Arial" w:eastAsia="SimSun" w:hAnsi="Arial" w:cs="Arial"/>
          <w:i/>
          <w:iCs/>
          <w:lang w:eastAsia="zh-CN"/>
        </w:rPr>
        <w:t xml:space="preserve"> </w:t>
      </w:r>
      <w:r w:rsidRPr="0079489E">
        <w:rPr>
          <w:rFonts w:ascii="Arial" w:eastAsia="SimSun" w:hAnsi="Arial" w:cs="Arial"/>
          <w:i/>
          <w:iCs/>
          <w:lang w:eastAsia="zh-CN"/>
        </w:rPr>
        <w:t>不进入场地或进入（请勾选所有适用项）：</w:t>
      </w:r>
      <w:r w:rsidRPr="0079489E">
        <w:rPr>
          <w:rFonts w:ascii="Arial" w:eastAsia="SimSun" w:hAnsi="Arial" w:cs="Arial"/>
          <w:i/>
          <w:iCs/>
          <w:lang w:eastAsia="zh-CN"/>
        </w:rPr>
        <w:t xml:space="preserve">[-] </w:t>
      </w:r>
      <w:r w:rsidRPr="0079489E">
        <w:rPr>
          <w:rFonts w:ascii="Arial" w:eastAsia="SimSun" w:hAnsi="Arial" w:cs="Arial"/>
          <w:i/>
          <w:iCs/>
          <w:lang w:eastAsia="zh-CN"/>
        </w:rPr>
        <w:t>本人的家、工作场所或学校</w:t>
      </w:r>
      <w:r w:rsidRPr="0079489E">
        <w:rPr>
          <w:rFonts w:ascii="Arial" w:eastAsia="SimSun" w:hAnsi="Arial" w:cs="Arial"/>
          <w:i/>
          <w:iCs/>
          <w:lang w:eastAsia="zh-CN"/>
        </w:rPr>
        <w:t xml:space="preserve">[-] </w:t>
      </w:r>
      <w:r w:rsidRPr="0079489E">
        <w:rPr>
          <w:rFonts w:ascii="Arial" w:eastAsia="SimSun" w:hAnsi="Arial" w:cs="Arial"/>
          <w:b/>
          <w:bCs/>
          <w:i/>
          <w:iCs/>
          <w:lang w:eastAsia="zh-CN"/>
        </w:rPr>
        <w:t>1</w:t>
      </w:r>
      <w:r w:rsidRPr="0079489E">
        <w:rPr>
          <w:rFonts w:ascii="Arial" w:eastAsia="SimSun" w:hAnsi="Arial" w:cs="Arial"/>
          <w:i/>
          <w:iCs/>
          <w:lang w:eastAsia="zh-CN"/>
        </w:rPr>
        <w:t>中列出的任何儿童的日托所或学校。</w:t>
      </w:r>
    </w:p>
    <w:p w14:paraId="23AB9ABA" w14:textId="77777777" w:rsidR="006614E4" w:rsidRPr="0079489E" w:rsidRDefault="00CD2DCC" w:rsidP="000356A3">
      <w:pPr>
        <w:tabs>
          <w:tab w:val="left" w:pos="1260"/>
          <w:tab w:val="left" w:pos="6210"/>
        </w:tabs>
        <w:spacing w:after="0" w:line="240" w:lineRule="auto"/>
        <w:ind w:left="1800" w:hanging="360"/>
        <w:rPr>
          <w:rFonts w:ascii="Arial" w:eastAsia="SimSun" w:hAnsi="Arial" w:cs="Arial"/>
        </w:rPr>
      </w:pPr>
      <w:r w:rsidRPr="0079489E">
        <w:rPr>
          <w:rFonts w:ascii="Arial" w:eastAsia="SimSun" w:hAnsi="Arial" w:cs="Arial"/>
        </w:rPr>
        <w:t>[  ]</w:t>
      </w:r>
      <w:r w:rsidRPr="0079489E">
        <w:rPr>
          <w:rFonts w:ascii="Arial" w:eastAsia="SimSun" w:hAnsi="Arial" w:cs="Arial"/>
        </w:rPr>
        <w:tab/>
        <w:t xml:space="preserve">Also, to not knowingly go or stay within </w:t>
      </w:r>
      <w:r w:rsidRPr="0079489E">
        <w:rPr>
          <w:rFonts w:ascii="Arial" w:eastAsia="SimSun" w:hAnsi="Arial" w:cs="Arial"/>
          <w:u w:val="single"/>
        </w:rPr>
        <w:tab/>
      </w:r>
      <w:r w:rsidRPr="0079489E">
        <w:rPr>
          <w:rFonts w:ascii="Arial" w:eastAsia="SimSun" w:hAnsi="Arial" w:cs="Arial"/>
        </w:rPr>
        <w:t xml:space="preserve"> feet of these places.</w:t>
      </w:r>
    </w:p>
    <w:p w14:paraId="6FF4A42B" w14:textId="5B502F75" w:rsidR="00CD2DCC" w:rsidRPr="0079489E" w:rsidRDefault="00183B35" w:rsidP="0042504D">
      <w:pPr>
        <w:tabs>
          <w:tab w:val="left" w:pos="1260"/>
          <w:tab w:val="left" w:pos="6210"/>
        </w:tabs>
        <w:spacing w:after="120" w:line="240" w:lineRule="auto"/>
        <w:ind w:left="1800" w:hanging="360"/>
        <w:rPr>
          <w:rFonts w:ascii="Arial" w:eastAsia="SimSun" w:hAnsi="Arial" w:cs="Arial"/>
          <w:i/>
        </w:rPr>
      </w:pPr>
      <w:r w:rsidRPr="0079489E">
        <w:rPr>
          <w:rFonts w:ascii="Arial" w:eastAsia="SimSun" w:hAnsi="Arial" w:cs="Arial"/>
          <w:i/>
          <w:iCs/>
        </w:rPr>
        <w:tab/>
      </w:r>
      <w:r w:rsidRPr="0079489E">
        <w:rPr>
          <w:rFonts w:ascii="Arial" w:eastAsia="SimSun" w:hAnsi="Arial" w:cs="Arial"/>
          <w:i/>
          <w:iCs/>
          <w:lang w:eastAsia="zh-CN"/>
        </w:rPr>
        <w:t>此外，不得故意前往或留在</w:t>
      </w:r>
      <w:r w:rsidRPr="0079489E">
        <w:rPr>
          <w:rFonts w:ascii="Arial" w:eastAsia="SimSun" w:hAnsi="Arial" w:cs="Arial"/>
          <w:i/>
          <w:iCs/>
          <w:lang w:eastAsia="zh-CN"/>
        </w:rPr>
        <w:t xml:space="preserve"> </w:t>
      </w:r>
      <w:r w:rsidRPr="0079489E">
        <w:rPr>
          <w:rFonts w:ascii="Arial" w:eastAsia="SimSun" w:hAnsi="Arial" w:cs="Arial"/>
          <w:lang w:eastAsia="zh-CN"/>
        </w:rPr>
        <w:tab/>
      </w:r>
      <w:r w:rsidRPr="0079489E">
        <w:rPr>
          <w:rFonts w:ascii="Arial" w:eastAsia="SimSun" w:hAnsi="Arial" w:cs="Arial"/>
          <w:i/>
          <w:iCs/>
          <w:lang w:eastAsia="zh-CN"/>
        </w:rPr>
        <w:t xml:space="preserve"> </w:t>
      </w:r>
      <w:r w:rsidRPr="0079489E">
        <w:rPr>
          <w:rFonts w:ascii="Arial" w:eastAsia="SimSun" w:hAnsi="Arial" w:cs="Arial"/>
          <w:i/>
          <w:iCs/>
          <w:lang w:eastAsia="zh-CN"/>
        </w:rPr>
        <w:t>这些地方的范围内。</w:t>
      </w:r>
    </w:p>
    <w:tbl>
      <w:tblPr>
        <w:tblW w:w="9000" w:type="dxa"/>
        <w:tblInd w:w="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00"/>
      </w:tblGrid>
      <w:tr w:rsidR="00CD2DCC" w:rsidRPr="0079489E" w14:paraId="33032EA5" w14:textId="77777777" w:rsidTr="00C61A67">
        <w:tc>
          <w:tcPr>
            <w:tcW w:w="9000" w:type="dxa"/>
          </w:tcPr>
          <w:p w14:paraId="188CE6A2" w14:textId="77777777" w:rsidR="006614E4" w:rsidRPr="0079489E" w:rsidRDefault="00CD2DCC" w:rsidP="000356A3">
            <w:pPr>
              <w:spacing w:after="0" w:line="240" w:lineRule="auto"/>
              <w:rPr>
                <w:rFonts w:ascii="Arial" w:eastAsia="SimSun" w:hAnsi="Arial" w:cs="Arial"/>
                <w:bCs/>
                <w:i/>
              </w:rPr>
            </w:pPr>
            <w:r w:rsidRPr="0079489E">
              <w:rPr>
                <w:rFonts w:ascii="Arial" w:eastAsia="SimSun" w:hAnsi="Arial" w:cs="Arial"/>
                <w:b/>
                <w:bCs/>
                <w:i/>
                <w:iCs/>
              </w:rPr>
              <w:t>Important!</w:t>
            </w:r>
            <w:r w:rsidRPr="0079489E">
              <w:rPr>
                <w:rFonts w:ascii="Arial" w:eastAsia="SimSun" w:hAnsi="Arial" w:cs="Arial"/>
                <w:i/>
                <w:iCs/>
              </w:rPr>
              <w:t xml:space="preserve"> This restraining order must be enforced through the civil contempt process in court.</w:t>
            </w:r>
          </w:p>
          <w:p w14:paraId="174AFE1C" w14:textId="5CC4DCA8" w:rsidR="00CD2DCC" w:rsidRPr="0079489E" w:rsidRDefault="006614E4" w:rsidP="0042504D">
            <w:pPr>
              <w:spacing w:after="120" w:line="240" w:lineRule="auto"/>
              <w:rPr>
                <w:rFonts w:ascii="Arial" w:eastAsia="SimSun" w:hAnsi="Arial" w:cs="Arial"/>
                <w:i/>
              </w:rPr>
            </w:pPr>
            <w:r w:rsidRPr="0079489E">
              <w:rPr>
                <w:rFonts w:ascii="Arial" w:eastAsia="SimSun" w:hAnsi="Arial" w:cs="Arial"/>
                <w:b/>
                <w:bCs/>
                <w:i/>
                <w:iCs/>
                <w:lang w:eastAsia="zh-CN"/>
              </w:rPr>
              <w:t>重要须知！</w:t>
            </w:r>
            <w:r w:rsidRPr="0079489E">
              <w:rPr>
                <w:rFonts w:ascii="Arial" w:eastAsia="SimSun" w:hAnsi="Arial" w:cs="Arial"/>
                <w:i/>
                <w:iCs/>
                <w:lang w:eastAsia="zh-CN"/>
              </w:rPr>
              <w:t>该限制令必须通过法院的民事藐视程序强制执行。</w:t>
            </w:r>
          </w:p>
        </w:tc>
      </w:tr>
    </w:tbl>
    <w:p w14:paraId="5D3AD9E2" w14:textId="77777777" w:rsidR="006614E4" w:rsidRPr="0079489E" w:rsidRDefault="009F3EC7" w:rsidP="000356A3">
      <w:pPr>
        <w:suppressAutoHyphens/>
        <w:spacing w:before="120" w:after="0" w:line="240" w:lineRule="auto"/>
        <w:ind w:left="720" w:hanging="720"/>
        <w:outlineLvl w:val="1"/>
        <w:rPr>
          <w:rFonts w:ascii="Arial" w:eastAsia="SimSun" w:hAnsi="Arial" w:cs="Arial"/>
          <w:b/>
          <w:bCs/>
        </w:rPr>
      </w:pPr>
      <w:r w:rsidRPr="0079489E">
        <w:rPr>
          <w:rFonts w:ascii="Arial" w:eastAsia="SimSun" w:hAnsi="Arial" w:cs="Arial"/>
          <w:b/>
          <w:bCs/>
        </w:rPr>
        <w:t>6.</w:t>
      </w:r>
      <w:r w:rsidRPr="0079489E">
        <w:rPr>
          <w:rFonts w:ascii="Arial" w:eastAsia="SimSun" w:hAnsi="Arial" w:cs="Arial"/>
        </w:rPr>
        <w:tab/>
      </w:r>
      <w:r w:rsidRPr="0079489E">
        <w:rPr>
          <w:rFonts w:ascii="Arial" w:eastAsia="SimSun" w:hAnsi="Arial" w:cs="Arial"/>
          <w:b/>
          <w:bCs/>
        </w:rPr>
        <w:t>Appoint Guardian ad Litem (GAL) or Court Visitor.</w:t>
      </w:r>
    </w:p>
    <w:p w14:paraId="1C214BCE" w14:textId="571D240B" w:rsidR="00CD2DCC" w:rsidRPr="0079489E" w:rsidRDefault="00183B35" w:rsidP="0042504D">
      <w:pPr>
        <w:suppressAutoHyphens/>
        <w:spacing w:after="120" w:line="240" w:lineRule="auto"/>
        <w:ind w:left="720" w:hanging="720"/>
        <w:outlineLvl w:val="1"/>
        <w:rPr>
          <w:rFonts w:ascii="Arial" w:eastAsia="SimSun" w:hAnsi="Arial" w:cs="Arial"/>
          <w:b/>
          <w:bCs/>
          <w:i/>
        </w:rPr>
      </w:pPr>
      <w:r w:rsidRPr="0079489E">
        <w:rPr>
          <w:rFonts w:ascii="Arial" w:eastAsia="SimSun" w:hAnsi="Arial" w:cs="Arial"/>
          <w:b/>
          <w:bCs/>
          <w:i/>
          <w:iCs/>
        </w:rPr>
        <w:tab/>
      </w:r>
      <w:r w:rsidRPr="0079489E">
        <w:rPr>
          <w:rFonts w:ascii="Arial" w:eastAsia="SimSun" w:hAnsi="Arial" w:cs="Arial"/>
          <w:b/>
          <w:bCs/>
          <w:i/>
          <w:iCs/>
          <w:lang w:eastAsia="zh-CN"/>
        </w:rPr>
        <w:t>指定诉讼监护人</w:t>
      </w:r>
      <w:r w:rsidRPr="0079489E">
        <w:rPr>
          <w:rFonts w:ascii="Arial" w:eastAsia="SimSun" w:hAnsi="Arial" w:cs="Arial"/>
          <w:b/>
          <w:bCs/>
          <w:i/>
          <w:iCs/>
          <w:lang w:eastAsia="zh-CN"/>
        </w:rPr>
        <w:t>(GAL)</w:t>
      </w:r>
      <w:r w:rsidRPr="0079489E">
        <w:rPr>
          <w:rFonts w:ascii="Arial" w:eastAsia="SimSun" w:hAnsi="Arial" w:cs="Arial"/>
          <w:b/>
          <w:bCs/>
          <w:i/>
          <w:iCs/>
          <w:lang w:eastAsia="zh-CN"/>
        </w:rPr>
        <w:t>或法院视察员。</w:t>
      </w:r>
    </w:p>
    <w:p w14:paraId="70DFC5A3" w14:textId="77777777" w:rsidR="006614E4" w:rsidRPr="0079489E" w:rsidRDefault="00CD2DCC" w:rsidP="000356A3">
      <w:pPr>
        <w:spacing w:after="0" w:line="240" w:lineRule="auto"/>
        <w:ind w:left="1073" w:hanging="353"/>
        <w:rPr>
          <w:rFonts w:ascii="Arial" w:eastAsia="SimSun" w:hAnsi="Arial" w:cs="Arial"/>
        </w:rPr>
      </w:pPr>
      <w:r w:rsidRPr="0079489E">
        <w:rPr>
          <w:rFonts w:ascii="Arial" w:eastAsia="SimSun" w:hAnsi="Arial" w:cs="Arial"/>
        </w:rPr>
        <w:t>[  ]</w:t>
      </w:r>
      <w:r w:rsidRPr="0079489E">
        <w:rPr>
          <w:rFonts w:ascii="Arial" w:eastAsia="SimSun" w:hAnsi="Arial" w:cs="Arial"/>
        </w:rPr>
        <w:tab/>
        <w:t>No request.</w:t>
      </w:r>
    </w:p>
    <w:p w14:paraId="4465EBD6" w14:textId="451647E0" w:rsidR="00CD2DCC" w:rsidRPr="0079489E" w:rsidRDefault="002F3CB2" w:rsidP="0042504D">
      <w:pPr>
        <w:spacing w:after="120" w:line="240" w:lineRule="auto"/>
        <w:ind w:left="1073" w:hanging="353"/>
        <w:rPr>
          <w:rFonts w:ascii="Arial" w:eastAsia="SimSun" w:hAnsi="Arial" w:cs="Arial"/>
          <w:i/>
        </w:rPr>
      </w:pPr>
      <w:r w:rsidRPr="0079489E">
        <w:rPr>
          <w:rFonts w:ascii="Arial" w:eastAsia="SimSun" w:hAnsi="Arial" w:cs="Arial"/>
          <w:i/>
          <w:iCs/>
        </w:rPr>
        <w:tab/>
      </w:r>
      <w:r w:rsidRPr="0079489E">
        <w:rPr>
          <w:rFonts w:ascii="Arial" w:eastAsia="SimSun" w:hAnsi="Arial" w:cs="Arial"/>
          <w:i/>
          <w:iCs/>
          <w:lang w:eastAsia="zh-CN"/>
        </w:rPr>
        <w:t>没有请求。</w:t>
      </w:r>
    </w:p>
    <w:p w14:paraId="5E26F3E6" w14:textId="77777777" w:rsidR="006614E4" w:rsidRPr="0079489E" w:rsidRDefault="00CD2DCC" w:rsidP="000356A3">
      <w:pPr>
        <w:tabs>
          <w:tab w:val="left" w:pos="1260"/>
        </w:tabs>
        <w:spacing w:after="0" w:line="240" w:lineRule="auto"/>
        <w:ind w:left="1080" w:hanging="360"/>
        <w:rPr>
          <w:rFonts w:ascii="Arial" w:eastAsia="SimSun" w:hAnsi="Arial" w:cs="Arial"/>
          <w:spacing w:val="-2"/>
        </w:rPr>
      </w:pPr>
      <w:r w:rsidRPr="0079489E">
        <w:rPr>
          <w:rFonts w:ascii="Arial" w:eastAsia="SimSun" w:hAnsi="Arial" w:cs="Arial"/>
        </w:rPr>
        <w:t>[  ]</w:t>
      </w:r>
      <w:r w:rsidRPr="0079489E">
        <w:rPr>
          <w:rFonts w:ascii="Arial" w:eastAsia="SimSun" w:hAnsi="Arial" w:cs="Arial"/>
        </w:rPr>
        <w:tab/>
        <w:t xml:space="preserve">Appoint a person </w:t>
      </w:r>
      <w:r w:rsidRPr="0079489E">
        <w:rPr>
          <w:rFonts w:ascii="Arial" w:eastAsia="SimSun" w:hAnsi="Arial" w:cs="Arial"/>
          <w:i/>
          <w:iCs/>
        </w:rPr>
        <w:t>(Guardian ad Litem or Court Visitor)</w:t>
      </w:r>
      <w:r w:rsidRPr="0079489E">
        <w:rPr>
          <w:rFonts w:ascii="Arial" w:eastAsia="SimSun" w:hAnsi="Arial" w:cs="Arial"/>
        </w:rPr>
        <w:t xml:space="preserve"> to investigate and report to the court about what is in the children’s best interest, and order who will pay this person’s fees.</w:t>
      </w:r>
    </w:p>
    <w:p w14:paraId="15154DF5" w14:textId="07CE1864" w:rsidR="00CD2DCC" w:rsidRPr="0079489E" w:rsidRDefault="002F3CB2" w:rsidP="0042504D">
      <w:pPr>
        <w:tabs>
          <w:tab w:val="left" w:pos="1260"/>
        </w:tabs>
        <w:spacing w:after="120" w:line="240" w:lineRule="auto"/>
        <w:ind w:left="1080" w:hanging="360"/>
        <w:rPr>
          <w:rFonts w:ascii="Arial" w:eastAsia="SimSun" w:hAnsi="Arial" w:cs="Arial"/>
          <w:i/>
          <w:spacing w:val="-2"/>
        </w:rPr>
      </w:pPr>
      <w:r w:rsidRPr="0079489E">
        <w:rPr>
          <w:rFonts w:ascii="Arial" w:eastAsia="SimSun" w:hAnsi="Arial" w:cs="Arial"/>
          <w:i/>
          <w:iCs/>
        </w:rPr>
        <w:tab/>
      </w:r>
      <w:r w:rsidRPr="0079489E">
        <w:rPr>
          <w:rFonts w:ascii="Arial" w:eastAsia="SimSun" w:hAnsi="Arial" w:cs="Arial"/>
          <w:i/>
          <w:iCs/>
          <w:lang w:eastAsia="zh-CN"/>
        </w:rPr>
        <w:t>指定一位人士（诉讼监护人或法院视察员）进行调查并向法庭报告怎样做最符合儿童的利益，并下令指定由谁支付此人的费用。</w:t>
      </w:r>
    </w:p>
    <w:p w14:paraId="68347918" w14:textId="77777777" w:rsidR="006614E4" w:rsidRPr="0079489E" w:rsidRDefault="009F3EC7" w:rsidP="000356A3">
      <w:pPr>
        <w:suppressAutoHyphens/>
        <w:spacing w:after="0" w:line="240" w:lineRule="auto"/>
        <w:ind w:left="720" w:hanging="720"/>
        <w:outlineLvl w:val="1"/>
        <w:rPr>
          <w:rFonts w:ascii="Arial" w:eastAsia="SimSun" w:hAnsi="Arial" w:cs="Arial"/>
          <w:b/>
          <w:bCs/>
        </w:rPr>
      </w:pPr>
      <w:r w:rsidRPr="0079489E">
        <w:rPr>
          <w:rFonts w:ascii="Arial" w:eastAsia="SimSun" w:hAnsi="Arial" w:cs="Arial"/>
          <w:b/>
          <w:bCs/>
        </w:rPr>
        <w:t>7.</w:t>
      </w:r>
      <w:r w:rsidRPr="0079489E">
        <w:rPr>
          <w:rFonts w:ascii="Arial" w:eastAsia="SimSun" w:hAnsi="Arial" w:cs="Arial"/>
        </w:rPr>
        <w:tab/>
      </w:r>
      <w:r w:rsidRPr="0079489E">
        <w:rPr>
          <w:rFonts w:ascii="Arial" w:eastAsia="SimSun" w:hAnsi="Arial" w:cs="Arial"/>
          <w:b/>
          <w:bCs/>
        </w:rPr>
        <w:t>Parents’ visitation.</w:t>
      </w:r>
    </w:p>
    <w:p w14:paraId="6D5C61FB" w14:textId="2A75E8EA" w:rsidR="00CD2DCC" w:rsidRPr="0079489E" w:rsidRDefault="002F3CB2" w:rsidP="0042504D">
      <w:pPr>
        <w:suppressAutoHyphens/>
        <w:spacing w:after="120" w:line="240" w:lineRule="auto"/>
        <w:ind w:left="720" w:hanging="720"/>
        <w:outlineLvl w:val="1"/>
        <w:rPr>
          <w:rFonts w:ascii="Arial" w:eastAsia="SimSun" w:hAnsi="Arial" w:cs="Arial"/>
          <w:b/>
          <w:bCs/>
          <w:i/>
        </w:rPr>
      </w:pPr>
      <w:r w:rsidRPr="0079489E">
        <w:rPr>
          <w:rFonts w:ascii="Arial" w:eastAsia="SimSun" w:hAnsi="Arial" w:cs="Arial"/>
          <w:b/>
          <w:bCs/>
          <w:i/>
          <w:iCs/>
        </w:rPr>
        <w:tab/>
      </w:r>
      <w:r w:rsidRPr="0079489E">
        <w:rPr>
          <w:rFonts w:ascii="Arial" w:eastAsia="SimSun" w:hAnsi="Arial" w:cs="Arial"/>
          <w:b/>
          <w:bCs/>
          <w:i/>
          <w:iCs/>
          <w:lang w:eastAsia="zh-CN"/>
        </w:rPr>
        <w:t>父母探视。</w:t>
      </w:r>
    </w:p>
    <w:p w14:paraId="2F5F1B26" w14:textId="77777777" w:rsidR="006614E4" w:rsidRPr="0079489E" w:rsidRDefault="00CD2DCC" w:rsidP="000356A3">
      <w:pPr>
        <w:spacing w:after="0" w:line="240" w:lineRule="auto"/>
        <w:ind w:left="1073" w:hanging="353"/>
        <w:rPr>
          <w:rFonts w:ascii="Arial" w:eastAsia="SimSun" w:hAnsi="Arial" w:cs="Arial"/>
        </w:rPr>
      </w:pPr>
      <w:r w:rsidRPr="0079489E">
        <w:rPr>
          <w:rFonts w:ascii="Arial" w:eastAsia="SimSun" w:hAnsi="Arial" w:cs="Arial"/>
        </w:rPr>
        <w:t>[  ]</w:t>
      </w:r>
      <w:r w:rsidRPr="0079489E">
        <w:rPr>
          <w:rFonts w:ascii="Arial" w:eastAsia="SimSun" w:hAnsi="Arial" w:cs="Arial"/>
        </w:rPr>
        <w:tab/>
        <w:t>No request.</w:t>
      </w:r>
    </w:p>
    <w:p w14:paraId="0C27B9F2" w14:textId="403058D7" w:rsidR="00CD2DCC" w:rsidRPr="0079489E" w:rsidRDefault="002F3CB2" w:rsidP="0042504D">
      <w:pPr>
        <w:spacing w:after="120" w:line="240" w:lineRule="auto"/>
        <w:ind w:left="1073" w:hanging="353"/>
        <w:rPr>
          <w:rFonts w:ascii="Arial" w:eastAsia="SimSun" w:hAnsi="Arial" w:cs="Arial"/>
          <w:i/>
        </w:rPr>
      </w:pPr>
      <w:r w:rsidRPr="0079489E">
        <w:rPr>
          <w:rFonts w:ascii="Arial" w:eastAsia="SimSun" w:hAnsi="Arial" w:cs="Arial"/>
          <w:i/>
          <w:iCs/>
        </w:rPr>
        <w:tab/>
      </w:r>
      <w:r w:rsidRPr="0079489E">
        <w:rPr>
          <w:rFonts w:ascii="Arial" w:eastAsia="SimSun" w:hAnsi="Arial" w:cs="Arial"/>
          <w:i/>
          <w:iCs/>
          <w:lang w:eastAsia="zh-CN"/>
        </w:rPr>
        <w:t>没有请求。</w:t>
      </w:r>
    </w:p>
    <w:p w14:paraId="6092FF7D" w14:textId="77777777" w:rsidR="006614E4" w:rsidRPr="0079489E" w:rsidRDefault="00CD2DCC" w:rsidP="000356A3">
      <w:pPr>
        <w:tabs>
          <w:tab w:val="left" w:pos="7560"/>
        </w:tabs>
        <w:spacing w:after="0" w:line="240" w:lineRule="auto"/>
        <w:ind w:left="1080" w:hanging="360"/>
        <w:rPr>
          <w:rFonts w:ascii="Arial" w:eastAsia="SimSun" w:hAnsi="Arial" w:cs="Arial"/>
          <w:i/>
        </w:rPr>
      </w:pPr>
      <w:r w:rsidRPr="0079489E">
        <w:rPr>
          <w:rFonts w:ascii="Arial" w:eastAsia="SimSun" w:hAnsi="Arial" w:cs="Arial"/>
        </w:rPr>
        <w:t>[  ]</w:t>
      </w:r>
      <w:r w:rsidRPr="0079489E">
        <w:rPr>
          <w:rFonts w:ascii="Arial" w:eastAsia="SimSun" w:hAnsi="Arial" w:cs="Arial"/>
        </w:rPr>
        <w:tab/>
        <w:t>Approve my proposed visitation schedule as listed in the</w:t>
      </w:r>
      <w:r w:rsidRPr="0079489E">
        <w:rPr>
          <w:rFonts w:ascii="Arial" w:eastAsia="SimSun" w:hAnsi="Arial" w:cs="Arial"/>
          <w:i/>
          <w:iCs/>
        </w:rPr>
        <w:t xml:space="preserve"> Minor Guardianship Petition.</w:t>
      </w:r>
    </w:p>
    <w:p w14:paraId="6B1531C8" w14:textId="67D107E4" w:rsidR="00CD2DCC" w:rsidRPr="0079489E" w:rsidRDefault="002F3CB2" w:rsidP="0042504D">
      <w:pPr>
        <w:tabs>
          <w:tab w:val="left" w:pos="7560"/>
        </w:tabs>
        <w:spacing w:after="120" w:line="240" w:lineRule="auto"/>
        <w:ind w:left="1080" w:hanging="360"/>
        <w:rPr>
          <w:rFonts w:ascii="Arial" w:eastAsia="SimSun" w:hAnsi="Arial" w:cs="Arial"/>
          <w:i/>
        </w:rPr>
      </w:pPr>
      <w:r w:rsidRPr="0079489E">
        <w:rPr>
          <w:rFonts w:ascii="Arial" w:eastAsia="SimSun" w:hAnsi="Arial" w:cs="Arial"/>
          <w:i/>
          <w:iCs/>
        </w:rPr>
        <w:tab/>
      </w:r>
      <w:r w:rsidRPr="0079489E">
        <w:rPr>
          <w:rFonts w:ascii="Arial" w:eastAsia="SimSun" w:hAnsi="Arial" w:cs="Arial"/>
          <w:i/>
          <w:iCs/>
          <w:lang w:eastAsia="zh-CN"/>
        </w:rPr>
        <w:t>批准本人在未成年人监护权申请中列出的拟议探视时间表。</w:t>
      </w:r>
    </w:p>
    <w:p w14:paraId="64158BEB" w14:textId="77777777" w:rsidR="006614E4" w:rsidRPr="0079489E" w:rsidRDefault="009F3EC7" w:rsidP="000356A3">
      <w:pPr>
        <w:suppressAutoHyphens/>
        <w:spacing w:after="0" w:line="240" w:lineRule="auto"/>
        <w:ind w:left="720" w:hanging="720"/>
        <w:outlineLvl w:val="1"/>
        <w:rPr>
          <w:rFonts w:ascii="Arial" w:eastAsia="SimSun" w:hAnsi="Arial" w:cs="Arial"/>
          <w:b/>
        </w:rPr>
      </w:pPr>
      <w:r w:rsidRPr="0079489E">
        <w:rPr>
          <w:rFonts w:ascii="Arial" w:eastAsia="SimSun" w:hAnsi="Arial" w:cs="Arial"/>
          <w:b/>
          <w:bCs/>
        </w:rPr>
        <w:t>8.</w:t>
      </w:r>
      <w:r w:rsidRPr="0079489E">
        <w:rPr>
          <w:rFonts w:ascii="Arial" w:eastAsia="SimSun" w:hAnsi="Arial" w:cs="Arial"/>
          <w:b/>
          <w:bCs/>
        </w:rPr>
        <w:tab/>
        <w:t>Support, insurance, and taxes.</w:t>
      </w:r>
    </w:p>
    <w:p w14:paraId="2723C0B1" w14:textId="08752C42" w:rsidR="00CD2DCC" w:rsidRPr="0079489E" w:rsidRDefault="002F3CB2" w:rsidP="0042504D">
      <w:pPr>
        <w:suppressAutoHyphens/>
        <w:spacing w:after="120" w:line="240" w:lineRule="auto"/>
        <w:ind w:left="720" w:hanging="720"/>
        <w:outlineLvl w:val="1"/>
        <w:rPr>
          <w:rFonts w:ascii="Arial" w:eastAsia="SimSun" w:hAnsi="Arial" w:cs="Arial"/>
          <w:b/>
          <w:i/>
        </w:rPr>
      </w:pPr>
      <w:r w:rsidRPr="0079489E">
        <w:rPr>
          <w:rFonts w:ascii="Arial" w:eastAsia="SimSun" w:hAnsi="Arial" w:cs="Arial"/>
          <w:b/>
          <w:bCs/>
          <w:i/>
          <w:iCs/>
        </w:rPr>
        <w:tab/>
      </w:r>
      <w:r w:rsidRPr="0079489E">
        <w:rPr>
          <w:rFonts w:ascii="Arial" w:eastAsia="SimSun" w:hAnsi="Arial" w:cs="Arial"/>
          <w:b/>
          <w:bCs/>
          <w:i/>
          <w:iCs/>
          <w:lang w:eastAsia="zh-CN"/>
        </w:rPr>
        <w:t>儿童抚养费、保险和税收。</w:t>
      </w:r>
    </w:p>
    <w:p w14:paraId="6E8722FF" w14:textId="77777777" w:rsidR="006614E4" w:rsidRPr="0079489E" w:rsidRDefault="00CD2DCC" w:rsidP="000356A3">
      <w:pPr>
        <w:suppressAutoHyphens/>
        <w:spacing w:after="0" w:line="240" w:lineRule="auto"/>
        <w:ind w:left="720" w:right="-180"/>
        <w:rPr>
          <w:rFonts w:ascii="Arial" w:eastAsia="SimSun" w:hAnsi="Arial" w:cs="Arial"/>
          <w:spacing w:val="-2"/>
        </w:rPr>
      </w:pPr>
      <w:r w:rsidRPr="0079489E">
        <w:rPr>
          <w:rFonts w:ascii="Arial" w:eastAsia="SimSun" w:hAnsi="Arial" w:cs="Arial"/>
        </w:rPr>
        <w:t>The children have a right to child support (including medical support) from the legal parents, according to state law. The emergency guardian may ask the Division of Child Support or the court to order temporary child support.</w:t>
      </w:r>
    </w:p>
    <w:p w14:paraId="21A403AB" w14:textId="00DCDB69" w:rsidR="00CD2DCC" w:rsidRPr="0079489E" w:rsidRDefault="006614E4" w:rsidP="0042504D">
      <w:pPr>
        <w:suppressAutoHyphens/>
        <w:spacing w:after="120" w:line="240" w:lineRule="auto"/>
        <w:ind w:left="720" w:right="-180"/>
        <w:rPr>
          <w:rFonts w:ascii="Arial" w:eastAsia="SimSun" w:hAnsi="Arial" w:cs="Arial"/>
          <w:i/>
          <w:spacing w:val="-2"/>
        </w:rPr>
      </w:pPr>
      <w:r w:rsidRPr="0079489E">
        <w:rPr>
          <w:rFonts w:ascii="Arial" w:eastAsia="SimSun" w:hAnsi="Arial" w:cs="Arial"/>
          <w:i/>
          <w:iCs/>
          <w:lang w:eastAsia="zh-CN"/>
        </w:rPr>
        <w:lastRenderedPageBreak/>
        <w:t>根据州法律，这些儿童有权从合法父母那里获得儿童抚养费（包括医疗费用）。紧急监护人可以要求儿童抚养处或法院下令支付临时儿童抚养费。</w:t>
      </w:r>
    </w:p>
    <w:p w14:paraId="3E695280" w14:textId="77777777" w:rsidR="006614E4" w:rsidRPr="0079489E" w:rsidRDefault="00CD2DCC" w:rsidP="000356A3">
      <w:pPr>
        <w:tabs>
          <w:tab w:val="left" w:pos="1260"/>
          <w:tab w:val="left" w:pos="5850"/>
        </w:tabs>
        <w:spacing w:after="0" w:line="240" w:lineRule="auto"/>
        <w:ind w:left="1080" w:hanging="360"/>
        <w:rPr>
          <w:rFonts w:ascii="Arial" w:eastAsia="SimSun" w:hAnsi="Arial" w:cs="Arial"/>
          <w:i/>
        </w:rPr>
      </w:pPr>
      <w:r w:rsidRPr="0079489E">
        <w:rPr>
          <w:rFonts w:ascii="Arial" w:eastAsia="SimSun" w:hAnsi="Arial" w:cs="Arial"/>
          <w:b/>
          <w:bCs/>
        </w:rPr>
        <w:t xml:space="preserve">Support </w:t>
      </w:r>
      <w:r w:rsidRPr="0079489E">
        <w:rPr>
          <w:rFonts w:ascii="Arial" w:eastAsia="SimSun" w:hAnsi="Arial" w:cs="Arial"/>
        </w:rPr>
        <w:t>–</w:t>
      </w:r>
      <w:r w:rsidRPr="0079489E">
        <w:rPr>
          <w:rFonts w:ascii="Arial" w:eastAsia="SimSun" w:hAnsi="Arial" w:cs="Arial"/>
          <w:b/>
          <w:bCs/>
        </w:rPr>
        <w:t xml:space="preserve"> </w:t>
      </w:r>
      <w:r w:rsidRPr="0079489E">
        <w:rPr>
          <w:rFonts w:ascii="Arial" w:eastAsia="SimSun" w:hAnsi="Arial" w:cs="Arial"/>
        </w:rPr>
        <w:t xml:space="preserve">I ask the court to order the parents to </w:t>
      </w:r>
      <w:r w:rsidRPr="0079489E">
        <w:rPr>
          <w:rFonts w:ascii="Arial" w:eastAsia="SimSun" w:hAnsi="Arial" w:cs="Arial"/>
          <w:i/>
          <w:iCs/>
        </w:rPr>
        <w:t>(check all that apply):</w:t>
      </w:r>
    </w:p>
    <w:p w14:paraId="2C2D87E5" w14:textId="294D2C94" w:rsidR="00CD2DCC" w:rsidRPr="0079489E" w:rsidRDefault="006614E4" w:rsidP="0042504D">
      <w:pPr>
        <w:tabs>
          <w:tab w:val="left" w:pos="1260"/>
          <w:tab w:val="left" w:pos="5850"/>
        </w:tabs>
        <w:spacing w:after="120" w:line="240" w:lineRule="auto"/>
        <w:ind w:left="1080" w:hanging="360"/>
        <w:rPr>
          <w:rFonts w:ascii="Arial" w:eastAsia="SimSun" w:hAnsi="Arial" w:cs="Arial"/>
          <w:i/>
        </w:rPr>
      </w:pPr>
      <w:r w:rsidRPr="0079489E">
        <w:rPr>
          <w:rFonts w:ascii="Arial" w:eastAsia="SimSun" w:hAnsi="Arial" w:cs="Arial"/>
          <w:b/>
          <w:bCs/>
          <w:i/>
          <w:iCs/>
          <w:lang w:eastAsia="zh-CN"/>
        </w:rPr>
        <w:t>抚养费</w:t>
      </w:r>
      <w:r w:rsidRPr="0079489E">
        <w:rPr>
          <w:rFonts w:ascii="Arial" w:eastAsia="SimSun" w:hAnsi="Arial" w:cs="Arial"/>
          <w:i/>
          <w:iCs/>
          <w:lang w:eastAsia="zh-CN"/>
        </w:rPr>
        <w:t>——</w:t>
      </w:r>
      <w:r w:rsidRPr="0079489E">
        <w:rPr>
          <w:rFonts w:ascii="Arial" w:eastAsia="SimSun" w:hAnsi="Arial" w:cs="Arial"/>
          <w:i/>
          <w:iCs/>
          <w:lang w:eastAsia="zh-CN"/>
        </w:rPr>
        <w:t>本人请求法院命令父母（请勾选所有适用项）：</w:t>
      </w:r>
    </w:p>
    <w:p w14:paraId="54EFB834" w14:textId="77777777" w:rsidR="006614E4" w:rsidRPr="0079489E" w:rsidRDefault="00C21C86" w:rsidP="000356A3">
      <w:pPr>
        <w:tabs>
          <w:tab w:val="left" w:pos="1260"/>
          <w:tab w:val="left" w:pos="5850"/>
        </w:tabs>
        <w:spacing w:after="0" w:line="240" w:lineRule="auto"/>
        <w:ind w:left="1433" w:hanging="360"/>
        <w:rPr>
          <w:rFonts w:ascii="Arial" w:eastAsia="SimSun" w:hAnsi="Arial" w:cs="Arial"/>
        </w:rPr>
      </w:pPr>
      <w:r w:rsidRPr="0079489E">
        <w:rPr>
          <w:rFonts w:ascii="Arial" w:eastAsia="SimSun" w:hAnsi="Arial" w:cs="Arial"/>
        </w:rPr>
        <w:t>[  ]</w:t>
      </w:r>
      <w:r w:rsidRPr="0079489E">
        <w:rPr>
          <w:rFonts w:ascii="Arial" w:eastAsia="SimSun" w:hAnsi="Arial" w:cs="Arial"/>
        </w:rPr>
        <w:tab/>
        <w:t>no request.</w:t>
      </w:r>
    </w:p>
    <w:p w14:paraId="074C5EF1" w14:textId="2A8C6E41" w:rsidR="00BF678E" w:rsidRPr="0079489E" w:rsidRDefault="0040303A" w:rsidP="0042504D">
      <w:pPr>
        <w:tabs>
          <w:tab w:val="left" w:pos="1260"/>
          <w:tab w:val="left" w:pos="5850"/>
        </w:tabs>
        <w:spacing w:after="120" w:line="240" w:lineRule="auto"/>
        <w:ind w:left="1433" w:hanging="360"/>
        <w:rPr>
          <w:rFonts w:ascii="Arial" w:eastAsia="SimSun" w:hAnsi="Arial" w:cs="Arial"/>
          <w:i/>
        </w:rPr>
      </w:pPr>
      <w:r w:rsidRPr="0079489E">
        <w:rPr>
          <w:rFonts w:ascii="Arial" w:eastAsia="SimSun" w:hAnsi="Arial" w:cs="Arial"/>
          <w:i/>
          <w:iCs/>
        </w:rPr>
        <w:tab/>
      </w:r>
      <w:r w:rsidRPr="0079489E">
        <w:rPr>
          <w:rFonts w:ascii="Arial" w:eastAsia="SimSun" w:hAnsi="Arial" w:cs="Arial"/>
          <w:i/>
          <w:iCs/>
        </w:rPr>
        <w:tab/>
      </w:r>
      <w:r w:rsidRPr="0079489E">
        <w:rPr>
          <w:rFonts w:ascii="Arial" w:eastAsia="SimSun" w:hAnsi="Arial" w:cs="Arial"/>
          <w:i/>
          <w:iCs/>
          <w:lang w:eastAsia="zh-CN"/>
        </w:rPr>
        <w:t>没有请求。</w:t>
      </w:r>
    </w:p>
    <w:p w14:paraId="70BC1FD4" w14:textId="77777777" w:rsidR="006614E4" w:rsidRPr="0079489E" w:rsidRDefault="00CD2DCC" w:rsidP="000356A3">
      <w:pPr>
        <w:tabs>
          <w:tab w:val="left" w:pos="1260"/>
          <w:tab w:val="left" w:pos="5850"/>
        </w:tabs>
        <w:spacing w:after="0" w:line="240" w:lineRule="auto"/>
        <w:ind w:left="1433" w:hanging="360"/>
        <w:rPr>
          <w:rFonts w:ascii="Arial" w:eastAsia="SimSun" w:hAnsi="Arial" w:cs="Arial"/>
        </w:rPr>
      </w:pPr>
      <w:r w:rsidRPr="0079489E">
        <w:rPr>
          <w:rFonts w:ascii="Arial" w:eastAsia="SimSun" w:hAnsi="Arial" w:cs="Arial"/>
        </w:rPr>
        <w:t>[  ]</w:t>
      </w:r>
      <w:r w:rsidRPr="0079489E">
        <w:rPr>
          <w:rFonts w:ascii="Arial" w:eastAsia="SimSun" w:hAnsi="Arial" w:cs="Arial"/>
        </w:rPr>
        <w:tab/>
        <w:t xml:space="preserve">pay child support according to the </w:t>
      </w:r>
      <w:r w:rsidRPr="0079489E">
        <w:rPr>
          <w:rFonts w:ascii="Arial" w:eastAsia="SimSun" w:hAnsi="Arial" w:cs="Arial"/>
          <w:i/>
          <w:iCs/>
        </w:rPr>
        <w:t>Child Support Schedule Worksheets</w:t>
      </w:r>
      <w:r w:rsidRPr="0079489E">
        <w:rPr>
          <w:rFonts w:ascii="Arial" w:eastAsia="SimSun" w:hAnsi="Arial" w:cs="Arial"/>
        </w:rPr>
        <w:t>.</w:t>
      </w:r>
    </w:p>
    <w:p w14:paraId="69C32EAF" w14:textId="179385A7" w:rsidR="00CD2DCC" w:rsidRPr="0079489E" w:rsidRDefault="0040303A" w:rsidP="0042504D">
      <w:pPr>
        <w:tabs>
          <w:tab w:val="left" w:pos="1260"/>
          <w:tab w:val="left" w:pos="5850"/>
        </w:tabs>
        <w:spacing w:after="120" w:line="240" w:lineRule="auto"/>
        <w:ind w:left="1433" w:hanging="360"/>
        <w:rPr>
          <w:rFonts w:ascii="Arial" w:eastAsia="SimSun" w:hAnsi="Arial" w:cs="Arial"/>
          <w:i/>
        </w:rPr>
      </w:pPr>
      <w:r w:rsidRPr="0079489E">
        <w:rPr>
          <w:rFonts w:ascii="Arial" w:eastAsia="SimSun" w:hAnsi="Arial" w:cs="Arial"/>
          <w:i/>
          <w:iCs/>
        </w:rPr>
        <w:tab/>
      </w:r>
      <w:r w:rsidRPr="0079489E">
        <w:rPr>
          <w:rFonts w:ascii="Arial" w:eastAsia="SimSun" w:hAnsi="Arial" w:cs="Arial"/>
          <w:i/>
          <w:iCs/>
        </w:rPr>
        <w:tab/>
      </w:r>
      <w:r w:rsidRPr="0079489E">
        <w:rPr>
          <w:rFonts w:ascii="Arial" w:eastAsia="SimSun" w:hAnsi="Arial" w:cs="Arial"/>
          <w:i/>
          <w:iCs/>
          <w:lang w:eastAsia="zh-CN"/>
        </w:rPr>
        <w:t>根据儿童抚养费明细计算表支付儿童抚养费。</w:t>
      </w:r>
    </w:p>
    <w:p w14:paraId="1F3F8298" w14:textId="77777777" w:rsidR="006614E4" w:rsidRPr="0079489E" w:rsidRDefault="00CD2DCC" w:rsidP="000356A3">
      <w:pPr>
        <w:tabs>
          <w:tab w:val="left" w:pos="1260"/>
          <w:tab w:val="left" w:pos="5400"/>
        </w:tabs>
        <w:spacing w:after="0" w:line="240" w:lineRule="auto"/>
        <w:ind w:left="1433" w:hanging="360"/>
        <w:rPr>
          <w:rFonts w:ascii="Arial" w:eastAsia="SimSun" w:hAnsi="Arial" w:cs="Arial"/>
        </w:rPr>
      </w:pPr>
      <w:r w:rsidRPr="0079489E">
        <w:rPr>
          <w:rFonts w:ascii="Arial" w:eastAsia="SimSun" w:hAnsi="Arial" w:cs="Arial"/>
        </w:rPr>
        <w:t>[  ]</w:t>
      </w:r>
      <w:r w:rsidRPr="0079489E">
        <w:rPr>
          <w:rFonts w:ascii="Arial" w:eastAsia="SimSun" w:hAnsi="Arial" w:cs="Arial"/>
        </w:rPr>
        <w:tab/>
        <w:t>provide and keep health insurance for the children.</w:t>
      </w:r>
    </w:p>
    <w:p w14:paraId="7FE2EF40" w14:textId="54AC3C2D" w:rsidR="00CD2DCC" w:rsidRPr="0079489E" w:rsidRDefault="0040303A" w:rsidP="0042504D">
      <w:pPr>
        <w:tabs>
          <w:tab w:val="left" w:pos="1260"/>
          <w:tab w:val="left" w:pos="5400"/>
        </w:tabs>
        <w:spacing w:after="120" w:line="240" w:lineRule="auto"/>
        <w:ind w:left="1433" w:hanging="360"/>
        <w:rPr>
          <w:rFonts w:ascii="Arial" w:eastAsia="SimSun" w:hAnsi="Arial" w:cs="Arial"/>
          <w:i/>
        </w:rPr>
      </w:pPr>
      <w:r w:rsidRPr="0079489E">
        <w:rPr>
          <w:rFonts w:ascii="Arial" w:eastAsia="SimSun" w:hAnsi="Arial" w:cs="Arial"/>
          <w:i/>
          <w:iCs/>
        </w:rPr>
        <w:tab/>
      </w:r>
      <w:r w:rsidRPr="0079489E">
        <w:rPr>
          <w:rFonts w:ascii="Arial" w:eastAsia="SimSun" w:hAnsi="Arial" w:cs="Arial"/>
          <w:i/>
          <w:iCs/>
        </w:rPr>
        <w:tab/>
      </w:r>
      <w:r w:rsidRPr="0079489E">
        <w:rPr>
          <w:rFonts w:ascii="Arial" w:eastAsia="SimSun" w:hAnsi="Arial" w:cs="Arial"/>
          <w:i/>
          <w:iCs/>
          <w:lang w:eastAsia="zh-CN"/>
        </w:rPr>
        <w:t>为儿童提供并保留健康保险。</w:t>
      </w:r>
    </w:p>
    <w:p w14:paraId="64E2D933" w14:textId="77777777" w:rsidR="006614E4" w:rsidRPr="0079489E" w:rsidRDefault="00CD2DCC" w:rsidP="000356A3">
      <w:pPr>
        <w:tabs>
          <w:tab w:val="left" w:pos="1260"/>
          <w:tab w:val="left" w:pos="5400"/>
        </w:tabs>
        <w:spacing w:after="0" w:line="240" w:lineRule="auto"/>
        <w:ind w:left="1433" w:hanging="360"/>
        <w:rPr>
          <w:rFonts w:ascii="Arial" w:eastAsia="SimSun" w:hAnsi="Arial" w:cs="Arial"/>
        </w:rPr>
      </w:pPr>
      <w:r w:rsidRPr="0079489E">
        <w:rPr>
          <w:rFonts w:ascii="Arial" w:eastAsia="SimSun" w:hAnsi="Arial" w:cs="Arial"/>
        </w:rPr>
        <w:t>[  ]</w:t>
      </w:r>
      <w:r w:rsidRPr="0079489E">
        <w:rPr>
          <w:rFonts w:ascii="Arial" w:eastAsia="SimSun" w:hAnsi="Arial" w:cs="Arial"/>
        </w:rPr>
        <w:tab/>
        <w:t>pay children’s daycare, uninsured medical, or other expenses.</w:t>
      </w:r>
    </w:p>
    <w:p w14:paraId="400157DF" w14:textId="66FEA0D6" w:rsidR="00CD2DCC" w:rsidRPr="0079489E" w:rsidRDefault="0040303A" w:rsidP="0042504D">
      <w:pPr>
        <w:tabs>
          <w:tab w:val="left" w:pos="1260"/>
          <w:tab w:val="left" w:pos="5400"/>
        </w:tabs>
        <w:spacing w:after="120" w:line="240" w:lineRule="auto"/>
        <w:ind w:left="1433" w:hanging="360"/>
        <w:rPr>
          <w:rFonts w:ascii="Arial" w:eastAsia="SimSun" w:hAnsi="Arial" w:cs="Arial"/>
          <w:i/>
        </w:rPr>
      </w:pPr>
      <w:r w:rsidRPr="0079489E">
        <w:rPr>
          <w:rFonts w:ascii="Arial" w:eastAsia="SimSun" w:hAnsi="Arial" w:cs="Arial"/>
          <w:i/>
          <w:iCs/>
        </w:rPr>
        <w:tab/>
      </w:r>
      <w:r w:rsidRPr="0079489E">
        <w:rPr>
          <w:rFonts w:ascii="Arial" w:eastAsia="SimSun" w:hAnsi="Arial" w:cs="Arial"/>
          <w:i/>
          <w:iCs/>
        </w:rPr>
        <w:tab/>
      </w:r>
      <w:r w:rsidRPr="0079489E">
        <w:rPr>
          <w:rFonts w:ascii="Arial" w:eastAsia="SimSun" w:hAnsi="Arial" w:cs="Arial"/>
          <w:i/>
          <w:iCs/>
          <w:lang w:eastAsia="zh-CN"/>
        </w:rPr>
        <w:t>支付儿童的日托、未参保医疗或其他费用。</w:t>
      </w:r>
    </w:p>
    <w:p w14:paraId="38555515" w14:textId="77777777" w:rsidR="006614E4" w:rsidRPr="0079489E" w:rsidRDefault="00CD2DCC" w:rsidP="000356A3">
      <w:pPr>
        <w:spacing w:after="0" w:line="240" w:lineRule="auto"/>
        <w:ind w:left="1080" w:hanging="360"/>
        <w:rPr>
          <w:rFonts w:ascii="Arial" w:eastAsia="SimSun" w:hAnsi="Arial" w:cs="Arial"/>
        </w:rPr>
      </w:pPr>
      <w:r w:rsidRPr="0079489E">
        <w:rPr>
          <w:rFonts w:ascii="Arial" w:eastAsia="SimSun" w:hAnsi="Arial" w:cs="Arial"/>
          <w:b/>
          <w:bCs/>
        </w:rPr>
        <w:t>Tax Issues</w:t>
      </w:r>
      <w:r w:rsidRPr="0079489E">
        <w:rPr>
          <w:rFonts w:ascii="Arial" w:eastAsia="SimSun" w:hAnsi="Arial" w:cs="Arial"/>
        </w:rPr>
        <w:t xml:space="preserve"> – I ask the court to order:</w:t>
      </w:r>
    </w:p>
    <w:p w14:paraId="7EE110EF" w14:textId="7560EF13" w:rsidR="00CD2DCC" w:rsidRPr="0079489E" w:rsidRDefault="006614E4" w:rsidP="0042504D">
      <w:pPr>
        <w:spacing w:after="120" w:line="240" w:lineRule="auto"/>
        <w:ind w:left="1080" w:hanging="360"/>
        <w:rPr>
          <w:rFonts w:ascii="Arial" w:eastAsia="SimSun" w:hAnsi="Arial" w:cs="Arial"/>
          <w:i/>
        </w:rPr>
      </w:pPr>
      <w:r w:rsidRPr="0079489E">
        <w:rPr>
          <w:rFonts w:ascii="Arial" w:eastAsia="SimSun" w:hAnsi="Arial" w:cs="Arial"/>
          <w:b/>
          <w:bCs/>
          <w:i/>
          <w:iCs/>
          <w:lang w:eastAsia="zh-CN"/>
        </w:rPr>
        <w:t>税务问题</w:t>
      </w:r>
      <w:r w:rsidRPr="0079489E">
        <w:rPr>
          <w:rFonts w:ascii="Arial" w:eastAsia="SimSun" w:hAnsi="Arial" w:cs="Arial"/>
          <w:i/>
          <w:iCs/>
          <w:lang w:eastAsia="zh-CN"/>
        </w:rPr>
        <w:t>——</w:t>
      </w:r>
      <w:r w:rsidRPr="0079489E">
        <w:rPr>
          <w:rFonts w:ascii="Arial" w:eastAsia="SimSun" w:hAnsi="Arial" w:cs="Arial"/>
          <w:i/>
          <w:iCs/>
          <w:lang w:eastAsia="zh-CN"/>
        </w:rPr>
        <w:t>本人请求法庭命令：</w:t>
      </w:r>
    </w:p>
    <w:p w14:paraId="4DCFF15F" w14:textId="77777777" w:rsidR="006614E4" w:rsidRPr="0079489E" w:rsidRDefault="00CD2DCC" w:rsidP="000356A3">
      <w:pPr>
        <w:tabs>
          <w:tab w:val="left" w:pos="1260"/>
          <w:tab w:val="left" w:pos="5400"/>
        </w:tabs>
        <w:spacing w:after="0" w:line="240" w:lineRule="auto"/>
        <w:ind w:left="1440" w:hanging="360"/>
        <w:rPr>
          <w:rFonts w:ascii="Arial" w:eastAsia="SimSun" w:hAnsi="Arial" w:cs="Arial"/>
        </w:rPr>
      </w:pPr>
      <w:r w:rsidRPr="0079489E">
        <w:rPr>
          <w:rFonts w:ascii="Arial" w:eastAsia="SimSun" w:hAnsi="Arial" w:cs="Arial"/>
        </w:rPr>
        <w:t>[  ]</w:t>
      </w:r>
      <w:r w:rsidRPr="0079489E">
        <w:rPr>
          <w:rFonts w:ascii="Arial" w:eastAsia="SimSun" w:hAnsi="Arial" w:cs="Arial"/>
        </w:rPr>
        <w:tab/>
        <w:t>Petitioners have the right to claim the children as dependents for purposes of personal tax exemptions and associated tax credits on their tax forms.</w:t>
      </w:r>
    </w:p>
    <w:p w14:paraId="1B53A779" w14:textId="21CBABAA" w:rsidR="00CD2DCC" w:rsidRPr="0079489E" w:rsidRDefault="0040303A" w:rsidP="0042504D">
      <w:pPr>
        <w:tabs>
          <w:tab w:val="left" w:pos="1260"/>
          <w:tab w:val="left" w:pos="5400"/>
        </w:tabs>
        <w:spacing w:after="120" w:line="240" w:lineRule="auto"/>
        <w:ind w:left="1440" w:hanging="360"/>
        <w:rPr>
          <w:rFonts w:ascii="Arial" w:eastAsia="SimSun" w:hAnsi="Arial" w:cs="Arial"/>
          <w:i/>
        </w:rPr>
      </w:pPr>
      <w:r w:rsidRPr="0079489E">
        <w:rPr>
          <w:rFonts w:ascii="Arial" w:eastAsia="SimSun" w:hAnsi="Arial" w:cs="Arial"/>
          <w:i/>
          <w:iCs/>
        </w:rPr>
        <w:tab/>
      </w:r>
      <w:r w:rsidRPr="0079489E">
        <w:rPr>
          <w:rFonts w:ascii="Arial" w:eastAsia="SimSun" w:hAnsi="Arial" w:cs="Arial"/>
          <w:i/>
          <w:iCs/>
        </w:rPr>
        <w:tab/>
      </w:r>
      <w:r w:rsidRPr="0079489E">
        <w:rPr>
          <w:rFonts w:ascii="Arial" w:eastAsia="SimSun" w:hAnsi="Arial" w:cs="Arial"/>
          <w:i/>
          <w:iCs/>
          <w:lang w:eastAsia="zh-CN"/>
        </w:rPr>
        <w:t>呈请人有权将这些儿童申报为受抚养人，以获得个人免税和纳税表上的相关税收抵免。</w:t>
      </w:r>
    </w:p>
    <w:p w14:paraId="4883C0C5" w14:textId="77777777" w:rsidR="006614E4" w:rsidRPr="0079489E" w:rsidRDefault="00CD2DCC" w:rsidP="000356A3">
      <w:pPr>
        <w:tabs>
          <w:tab w:val="left" w:pos="1260"/>
          <w:tab w:val="right" w:pos="9180"/>
        </w:tabs>
        <w:spacing w:after="0" w:line="240" w:lineRule="auto"/>
        <w:ind w:left="1433" w:hanging="360"/>
        <w:rPr>
          <w:rFonts w:ascii="Arial" w:eastAsia="SimSun" w:hAnsi="Arial" w:cs="Arial"/>
          <w:u w:val="single"/>
        </w:rPr>
      </w:pPr>
      <w:r w:rsidRPr="0079489E">
        <w:rPr>
          <w:rFonts w:ascii="Arial" w:eastAsia="SimSun" w:hAnsi="Arial" w:cs="Arial"/>
          <w:szCs w:val="20"/>
        </w:rPr>
        <w:t>[  ]</w:t>
      </w:r>
      <w:r w:rsidRPr="0079489E">
        <w:rPr>
          <w:rFonts w:ascii="Arial" w:eastAsia="SimSun" w:hAnsi="Arial" w:cs="Arial"/>
        </w:rPr>
        <w:tab/>
        <w:t>Other:</w:t>
      </w:r>
      <w:r w:rsidRPr="0079489E">
        <w:rPr>
          <w:rFonts w:ascii="Arial" w:eastAsia="SimSun" w:hAnsi="Arial" w:cs="Arial"/>
          <w:i/>
          <w:iCs/>
        </w:rPr>
        <w:t xml:space="preserve"> </w:t>
      </w:r>
      <w:r w:rsidRPr="0079489E">
        <w:rPr>
          <w:rFonts w:ascii="Arial" w:eastAsia="SimSun" w:hAnsi="Arial" w:cs="Arial"/>
          <w:u w:val="single"/>
        </w:rPr>
        <w:tab/>
      </w:r>
    </w:p>
    <w:p w14:paraId="734C902A" w14:textId="5DEFE690" w:rsidR="00CD2DCC" w:rsidRPr="0079489E" w:rsidRDefault="0040303A" w:rsidP="0042504D">
      <w:pPr>
        <w:tabs>
          <w:tab w:val="left" w:pos="1260"/>
          <w:tab w:val="right" w:pos="9180"/>
        </w:tabs>
        <w:spacing w:after="120" w:line="240" w:lineRule="auto"/>
        <w:ind w:left="1433" w:hanging="360"/>
        <w:rPr>
          <w:rFonts w:ascii="Arial" w:eastAsia="SimSun" w:hAnsi="Arial" w:cs="Arial"/>
          <w:i/>
          <w:u w:val="single"/>
        </w:rPr>
      </w:pPr>
      <w:r w:rsidRPr="0079489E">
        <w:rPr>
          <w:rFonts w:ascii="Arial" w:eastAsia="SimSun" w:hAnsi="Arial" w:cs="Arial"/>
          <w:i/>
          <w:iCs/>
          <w:szCs w:val="20"/>
        </w:rPr>
        <w:tab/>
      </w:r>
      <w:r w:rsidRPr="0079489E">
        <w:rPr>
          <w:rFonts w:ascii="Arial" w:eastAsia="SimSun" w:hAnsi="Arial" w:cs="Arial"/>
          <w:i/>
          <w:iCs/>
          <w:szCs w:val="20"/>
        </w:rPr>
        <w:tab/>
      </w:r>
      <w:r w:rsidRPr="0079489E">
        <w:rPr>
          <w:rFonts w:ascii="Arial" w:eastAsia="SimSun" w:hAnsi="Arial" w:cs="Arial"/>
          <w:i/>
          <w:iCs/>
          <w:lang w:eastAsia="zh-CN"/>
        </w:rPr>
        <w:t>其他：</w:t>
      </w:r>
      <w:r w:rsidRPr="0079489E">
        <w:rPr>
          <w:rFonts w:ascii="Arial" w:eastAsia="SimSun" w:hAnsi="Arial" w:cs="Arial"/>
          <w:i/>
          <w:iCs/>
          <w:lang w:eastAsia="zh-CN"/>
        </w:rPr>
        <w:t xml:space="preserve"> </w:t>
      </w:r>
    </w:p>
    <w:p w14:paraId="4D131832" w14:textId="77777777" w:rsidR="006614E4" w:rsidRPr="0079489E" w:rsidRDefault="00F915F3" w:rsidP="000356A3">
      <w:pPr>
        <w:suppressAutoHyphens/>
        <w:spacing w:after="0" w:line="240" w:lineRule="auto"/>
        <w:ind w:left="720" w:hanging="720"/>
        <w:outlineLvl w:val="1"/>
        <w:rPr>
          <w:rFonts w:ascii="Arial" w:eastAsia="SimSun" w:hAnsi="Arial" w:cs="Arial"/>
          <w:b/>
        </w:rPr>
      </w:pPr>
      <w:r w:rsidRPr="0079489E">
        <w:rPr>
          <w:rFonts w:ascii="Arial" w:eastAsia="SimSun" w:hAnsi="Arial" w:cs="Arial"/>
          <w:b/>
          <w:bCs/>
        </w:rPr>
        <w:t>9.</w:t>
      </w:r>
      <w:r w:rsidRPr="0079489E">
        <w:rPr>
          <w:rFonts w:ascii="Arial" w:eastAsia="SimSun" w:hAnsi="Arial" w:cs="Arial"/>
          <w:b/>
          <w:bCs/>
        </w:rPr>
        <w:tab/>
        <w:t>Fees and costs.</w:t>
      </w:r>
    </w:p>
    <w:p w14:paraId="5B4398D6" w14:textId="085F8562" w:rsidR="00CD2DCC" w:rsidRPr="0079489E" w:rsidRDefault="0040303A" w:rsidP="0042504D">
      <w:pPr>
        <w:suppressAutoHyphens/>
        <w:spacing w:after="120" w:line="240" w:lineRule="auto"/>
        <w:ind w:left="720" w:hanging="720"/>
        <w:outlineLvl w:val="1"/>
        <w:rPr>
          <w:rFonts w:ascii="Arial" w:eastAsia="SimSun" w:hAnsi="Arial" w:cs="Arial"/>
          <w:b/>
          <w:i/>
        </w:rPr>
      </w:pPr>
      <w:r w:rsidRPr="0079489E">
        <w:rPr>
          <w:rFonts w:ascii="Arial" w:eastAsia="SimSun" w:hAnsi="Arial" w:cs="Arial"/>
          <w:b/>
          <w:bCs/>
          <w:i/>
          <w:iCs/>
        </w:rPr>
        <w:tab/>
      </w:r>
      <w:r w:rsidRPr="0079489E">
        <w:rPr>
          <w:rFonts w:ascii="Arial" w:eastAsia="SimSun" w:hAnsi="Arial" w:cs="Arial"/>
          <w:b/>
          <w:bCs/>
          <w:i/>
          <w:iCs/>
          <w:lang w:eastAsia="zh-CN"/>
        </w:rPr>
        <w:t>费用和开支。</w:t>
      </w:r>
    </w:p>
    <w:p w14:paraId="50842875" w14:textId="77777777" w:rsidR="006614E4" w:rsidRPr="0079489E" w:rsidRDefault="00CD2DCC" w:rsidP="000356A3">
      <w:pPr>
        <w:spacing w:after="0" w:line="240" w:lineRule="auto"/>
        <w:ind w:left="1080" w:hanging="360"/>
        <w:rPr>
          <w:rFonts w:ascii="Arial" w:eastAsia="SimSun" w:hAnsi="Arial" w:cs="Arial"/>
        </w:rPr>
      </w:pPr>
      <w:r w:rsidRPr="0079489E">
        <w:rPr>
          <w:rFonts w:ascii="Arial" w:eastAsia="SimSun" w:hAnsi="Arial" w:cs="Arial"/>
        </w:rPr>
        <w:t>[  ]</w:t>
      </w:r>
      <w:r w:rsidRPr="0079489E">
        <w:rPr>
          <w:rFonts w:ascii="Arial" w:eastAsia="SimSun" w:hAnsi="Arial" w:cs="Arial"/>
        </w:rPr>
        <w:tab/>
        <w:t>No request.</w:t>
      </w:r>
    </w:p>
    <w:p w14:paraId="4B4B3411" w14:textId="5A6917F8" w:rsidR="00CD2DCC" w:rsidRPr="0079489E" w:rsidRDefault="0040303A" w:rsidP="0042504D">
      <w:pPr>
        <w:spacing w:after="120" w:line="240" w:lineRule="auto"/>
        <w:ind w:left="1080" w:hanging="360"/>
        <w:rPr>
          <w:rFonts w:ascii="Arial" w:eastAsia="SimSun" w:hAnsi="Arial" w:cs="Arial"/>
          <w:i/>
        </w:rPr>
      </w:pPr>
      <w:r w:rsidRPr="0079489E">
        <w:rPr>
          <w:rFonts w:ascii="Arial" w:eastAsia="SimSun" w:hAnsi="Arial" w:cs="Arial"/>
          <w:i/>
          <w:iCs/>
        </w:rPr>
        <w:tab/>
      </w:r>
      <w:r w:rsidRPr="0079489E">
        <w:rPr>
          <w:rFonts w:ascii="Arial" w:eastAsia="SimSun" w:hAnsi="Arial" w:cs="Arial"/>
          <w:i/>
          <w:iCs/>
          <w:lang w:eastAsia="zh-CN"/>
        </w:rPr>
        <w:t>没有请求。</w:t>
      </w:r>
    </w:p>
    <w:p w14:paraId="1B106E00" w14:textId="77777777" w:rsidR="006614E4" w:rsidRPr="0079489E" w:rsidRDefault="00CD2DCC" w:rsidP="000356A3">
      <w:pPr>
        <w:tabs>
          <w:tab w:val="left" w:pos="1260"/>
          <w:tab w:val="left" w:pos="5400"/>
        </w:tabs>
        <w:spacing w:after="0" w:line="240" w:lineRule="auto"/>
        <w:ind w:left="1080" w:hanging="360"/>
        <w:rPr>
          <w:rFonts w:ascii="Arial" w:eastAsia="SimSun" w:hAnsi="Arial" w:cs="Arial"/>
        </w:rPr>
      </w:pPr>
      <w:r w:rsidRPr="0079489E">
        <w:rPr>
          <w:rFonts w:ascii="Arial" w:eastAsia="SimSun" w:hAnsi="Arial" w:cs="Arial"/>
        </w:rPr>
        <w:t>[  ]</w:t>
      </w:r>
      <w:r w:rsidRPr="0079489E">
        <w:rPr>
          <w:rFonts w:ascii="Arial" w:eastAsia="SimSun" w:hAnsi="Arial" w:cs="Arial"/>
        </w:rPr>
        <w:tab/>
        <w:t>Order who should pay for court costs, Guardian ad Litem fees, Court Visitor fees, lawyer fees, and other reasonable fees.</w:t>
      </w:r>
    </w:p>
    <w:p w14:paraId="1F19405A" w14:textId="23DE8D6A" w:rsidR="00CD2DCC" w:rsidRPr="0079489E" w:rsidRDefault="0040303A" w:rsidP="0042504D">
      <w:pPr>
        <w:tabs>
          <w:tab w:val="left" w:pos="1260"/>
          <w:tab w:val="left" w:pos="5400"/>
        </w:tabs>
        <w:spacing w:after="120" w:line="240" w:lineRule="auto"/>
        <w:ind w:left="1080" w:hanging="360"/>
        <w:rPr>
          <w:rFonts w:ascii="Arial" w:eastAsia="SimSun" w:hAnsi="Arial" w:cs="Arial"/>
          <w:i/>
        </w:rPr>
      </w:pPr>
      <w:r w:rsidRPr="0079489E">
        <w:rPr>
          <w:rFonts w:ascii="Arial" w:eastAsia="SimSun" w:hAnsi="Arial" w:cs="Arial"/>
          <w:i/>
          <w:iCs/>
        </w:rPr>
        <w:tab/>
      </w:r>
      <w:r w:rsidRPr="0079489E">
        <w:rPr>
          <w:rFonts w:ascii="Arial" w:eastAsia="SimSun" w:hAnsi="Arial" w:cs="Arial"/>
          <w:i/>
          <w:iCs/>
          <w:lang w:eastAsia="zh-CN"/>
        </w:rPr>
        <w:t>命令谁支付诉讼费、诉讼监护人费用、法院视察员费、律师费和其他合理费用。</w:t>
      </w:r>
    </w:p>
    <w:p w14:paraId="7F1BD97A" w14:textId="77777777" w:rsidR="006614E4" w:rsidRPr="0079489E" w:rsidRDefault="00CD2DCC" w:rsidP="000356A3">
      <w:pPr>
        <w:suppressAutoHyphens/>
        <w:spacing w:after="0" w:line="240" w:lineRule="auto"/>
        <w:ind w:left="720" w:hanging="720"/>
        <w:outlineLvl w:val="1"/>
        <w:rPr>
          <w:rFonts w:ascii="Arial" w:eastAsia="SimSun" w:hAnsi="Arial" w:cs="Arial"/>
          <w:b/>
        </w:rPr>
      </w:pPr>
      <w:r w:rsidRPr="0079489E">
        <w:rPr>
          <w:rFonts w:ascii="Arial" w:eastAsia="SimSun" w:hAnsi="Arial" w:cs="Arial"/>
          <w:b/>
          <w:bCs/>
        </w:rPr>
        <w:t>10.</w:t>
      </w:r>
      <w:r w:rsidRPr="0079489E">
        <w:rPr>
          <w:rFonts w:ascii="Arial" w:eastAsia="SimSun" w:hAnsi="Arial" w:cs="Arial"/>
          <w:b/>
          <w:bCs/>
        </w:rPr>
        <w:tab/>
        <w:t>Other temporary orders.</w:t>
      </w:r>
    </w:p>
    <w:p w14:paraId="26C67DCF" w14:textId="2BE3D1AF" w:rsidR="00CD2DCC" w:rsidRPr="0079489E" w:rsidRDefault="0040303A" w:rsidP="0042504D">
      <w:pPr>
        <w:suppressAutoHyphens/>
        <w:spacing w:after="120" w:line="240" w:lineRule="auto"/>
        <w:ind w:left="720" w:hanging="720"/>
        <w:outlineLvl w:val="1"/>
        <w:rPr>
          <w:rFonts w:ascii="Arial" w:eastAsia="SimSun" w:hAnsi="Arial" w:cs="Arial"/>
          <w:b/>
          <w:i/>
          <w:u w:val="single"/>
        </w:rPr>
      </w:pPr>
      <w:r w:rsidRPr="0079489E">
        <w:rPr>
          <w:rFonts w:ascii="Arial" w:eastAsia="SimSun" w:hAnsi="Arial" w:cs="Arial"/>
          <w:b/>
          <w:bCs/>
          <w:i/>
          <w:iCs/>
        </w:rPr>
        <w:tab/>
      </w:r>
      <w:r w:rsidRPr="0079489E">
        <w:rPr>
          <w:rFonts w:ascii="Arial" w:eastAsia="SimSun" w:hAnsi="Arial" w:cs="Arial"/>
          <w:b/>
          <w:bCs/>
          <w:i/>
          <w:iCs/>
          <w:lang w:eastAsia="zh-CN"/>
        </w:rPr>
        <w:t>其他临时令。</w:t>
      </w:r>
    </w:p>
    <w:p w14:paraId="4A4A1947" w14:textId="77777777" w:rsidR="006614E4" w:rsidRPr="0079489E" w:rsidRDefault="00CD2DCC" w:rsidP="000356A3">
      <w:pPr>
        <w:spacing w:after="0" w:line="240" w:lineRule="auto"/>
        <w:ind w:left="1080" w:hanging="360"/>
        <w:rPr>
          <w:rFonts w:ascii="Arial" w:eastAsia="SimSun" w:hAnsi="Arial" w:cs="Arial"/>
        </w:rPr>
      </w:pPr>
      <w:r w:rsidRPr="0079489E">
        <w:rPr>
          <w:rFonts w:ascii="Arial" w:eastAsia="SimSun" w:hAnsi="Arial" w:cs="Arial"/>
        </w:rPr>
        <w:t>[  ]</w:t>
      </w:r>
      <w:r w:rsidRPr="0079489E">
        <w:rPr>
          <w:rFonts w:ascii="Arial" w:eastAsia="SimSun" w:hAnsi="Arial" w:cs="Arial"/>
        </w:rPr>
        <w:tab/>
        <w:t>No request.</w:t>
      </w:r>
    </w:p>
    <w:p w14:paraId="27D5421F" w14:textId="0BC46DD3" w:rsidR="00CD2DCC" w:rsidRPr="0079489E" w:rsidRDefault="0040303A" w:rsidP="0042504D">
      <w:pPr>
        <w:spacing w:after="120" w:line="240" w:lineRule="auto"/>
        <w:ind w:left="1080" w:hanging="360"/>
        <w:rPr>
          <w:rFonts w:ascii="Arial" w:eastAsia="SimSun" w:hAnsi="Arial" w:cs="Arial"/>
          <w:i/>
        </w:rPr>
      </w:pPr>
      <w:r w:rsidRPr="0079489E">
        <w:rPr>
          <w:rFonts w:ascii="Arial" w:eastAsia="SimSun" w:hAnsi="Arial" w:cs="Arial"/>
          <w:i/>
          <w:iCs/>
        </w:rPr>
        <w:tab/>
      </w:r>
      <w:r w:rsidRPr="0079489E">
        <w:rPr>
          <w:rFonts w:ascii="Arial" w:eastAsia="SimSun" w:hAnsi="Arial" w:cs="Arial"/>
          <w:i/>
          <w:iCs/>
          <w:lang w:eastAsia="zh-CN"/>
        </w:rPr>
        <w:t>没有请求。</w:t>
      </w:r>
    </w:p>
    <w:p w14:paraId="5F9D3F6A" w14:textId="77777777" w:rsidR="006614E4" w:rsidRPr="0079489E" w:rsidRDefault="00CD2DCC" w:rsidP="000356A3">
      <w:pPr>
        <w:tabs>
          <w:tab w:val="right" w:pos="9180"/>
        </w:tabs>
        <w:spacing w:after="0" w:line="240" w:lineRule="auto"/>
        <w:ind w:left="1080" w:hanging="360"/>
        <w:rPr>
          <w:rFonts w:ascii="Arial" w:eastAsia="SimSun" w:hAnsi="Arial" w:cs="Arial"/>
          <w:u w:val="single"/>
        </w:rPr>
      </w:pPr>
      <w:r w:rsidRPr="0079489E">
        <w:rPr>
          <w:rFonts w:ascii="Arial" w:eastAsia="SimSun" w:hAnsi="Arial" w:cs="Arial"/>
        </w:rPr>
        <w:t>[  ]</w:t>
      </w:r>
      <w:r w:rsidRPr="0079489E">
        <w:rPr>
          <w:rFonts w:ascii="Arial" w:eastAsia="SimSun" w:hAnsi="Arial" w:cs="Arial"/>
        </w:rPr>
        <w:tab/>
        <w:t>Specify:</w:t>
      </w:r>
      <w:r w:rsidRPr="0079489E">
        <w:rPr>
          <w:rFonts w:ascii="Arial" w:eastAsia="SimSun" w:hAnsi="Arial" w:cs="Arial"/>
          <w:i/>
          <w:iCs/>
        </w:rPr>
        <w:t xml:space="preserve"> </w:t>
      </w:r>
      <w:r w:rsidRPr="0079489E">
        <w:rPr>
          <w:rFonts w:ascii="Arial" w:eastAsia="SimSun" w:hAnsi="Arial" w:cs="Arial"/>
          <w:u w:val="single"/>
        </w:rPr>
        <w:tab/>
      </w:r>
    </w:p>
    <w:p w14:paraId="3B566386" w14:textId="28B43D50" w:rsidR="00CD2DCC" w:rsidRPr="0079489E" w:rsidRDefault="0040303A" w:rsidP="0042504D">
      <w:pPr>
        <w:tabs>
          <w:tab w:val="right" w:pos="9180"/>
        </w:tabs>
        <w:spacing w:after="120" w:line="240" w:lineRule="auto"/>
        <w:ind w:left="1080" w:hanging="360"/>
        <w:rPr>
          <w:rFonts w:ascii="Arial" w:eastAsia="SimSun" w:hAnsi="Arial" w:cs="Arial"/>
          <w:i/>
          <w:u w:val="single"/>
        </w:rPr>
      </w:pPr>
      <w:r w:rsidRPr="0079489E">
        <w:rPr>
          <w:rFonts w:ascii="Arial" w:eastAsia="SimSun" w:hAnsi="Arial" w:cs="Arial"/>
          <w:i/>
          <w:iCs/>
        </w:rPr>
        <w:tab/>
      </w:r>
      <w:r w:rsidRPr="0079489E">
        <w:rPr>
          <w:rFonts w:ascii="Arial" w:eastAsia="SimSun" w:hAnsi="Arial" w:cs="Arial"/>
          <w:i/>
          <w:iCs/>
          <w:lang w:eastAsia="zh-CN"/>
        </w:rPr>
        <w:t>请指明：</w:t>
      </w:r>
      <w:r w:rsidRPr="0079489E">
        <w:rPr>
          <w:rFonts w:ascii="Arial" w:eastAsia="SimSun" w:hAnsi="Arial" w:cs="Arial"/>
          <w:i/>
          <w:iCs/>
          <w:lang w:eastAsia="zh-CN"/>
        </w:rPr>
        <w:t xml:space="preserve"> </w:t>
      </w:r>
    </w:p>
    <w:p w14:paraId="7C34D15C" w14:textId="27FCC6D7" w:rsidR="00CD2DCC" w:rsidRPr="0079489E" w:rsidRDefault="00CD2DCC" w:rsidP="0040303A">
      <w:pPr>
        <w:tabs>
          <w:tab w:val="right" w:pos="9180"/>
        </w:tabs>
        <w:spacing w:after="0" w:line="240" w:lineRule="auto"/>
        <w:ind w:left="1080"/>
        <w:rPr>
          <w:rFonts w:ascii="Arial" w:eastAsia="SimSun" w:hAnsi="Arial" w:cs="Arial"/>
          <w:u w:val="single"/>
        </w:rPr>
      </w:pPr>
      <w:r w:rsidRPr="0079489E">
        <w:rPr>
          <w:rFonts w:ascii="Arial" w:eastAsia="SimSun" w:hAnsi="Arial" w:cs="Arial"/>
          <w:u w:val="single"/>
        </w:rPr>
        <w:tab/>
      </w:r>
    </w:p>
    <w:p w14:paraId="7EFE67DA" w14:textId="77777777" w:rsidR="006614E4" w:rsidRPr="0079489E" w:rsidRDefault="00CD2DCC" w:rsidP="0040303A">
      <w:pPr>
        <w:spacing w:before="120" w:after="0" w:line="240" w:lineRule="auto"/>
        <w:ind w:hanging="360"/>
        <w:outlineLvl w:val="0"/>
        <w:rPr>
          <w:rFonts w:ascii="Arial" w:eastAsia="SimSun" w:hAnsi="Arial" w:cs="Arial"/>
          <w:b/>
          <w:i/>
        </w:rPr>
      </w:pPr>
      <w:r w:rsidRPr="0079489E">
        <w:rPr>
          <w:rFonts w:ascii="Arial" w:eastAsia="SimSun" w:hAnsi="Arial" w:cs="Arial"/>
          <w:b/>
          <w:bCs/>
          <w:i/>
          <w:iCs/>
        </w:rPr>
        <w:t>Reasons for my requests.</w:t>
      </w:r>
    </w:p>
    <w:p w14:paraId="1150B3C8" w14:textId="212FEC34" w:rsidR="00CD2DCC" w:rsidRPr="0079489E" w:rsidRDefault="006614E4" w:rsidP="0042504D">
      <w:pPr>
        <w:spacing w:after="120" w:line="240" w:lineRule="auto"/>
        <w:ind w:hanging="360"/>
        <w:outlineLvl w:val="0"/>
        <w:rPr>
          <w:rFonts w:ascii="Arial" w:eastAsia="SimSun" w:hAnsi="Arial" w:cs="Arial"/>
          <w:b/>
          <w:i/>
        </w:rPr>
      </w:pPr>
      <w:r w:rsidRPr="0079489E">
        <w:rPr>
          <w:rFonts w:ascii="Arial" w:eastAsia="SimSun" w:hAnsi="Arial" w:cs="Arial"/>
          <w:b/>
          <w:bCs/>
          <w:i/>
          <w:iCs/>
          <w:lang w:eastAsia="zh-CN"/>
        </w:rPr>
        <w:t>本人提出请求的理由。</w:t>
      </w:r>
    </w:p>
    <w:p w14:paraId="6A43FD02" w14:textId="77777777" w:rsidR="006614E4" w:rsidRPr="0079489E" w:rsidRDefault="00CD2DCC" w:rsidP="000356A3">
      <w:pPr>
        <w:suppressAutoHyphens/>
        <w:spacing w:after="0" w:line="240" w:lineRule="auto"/>
        <w:ind w:left="720" w:hanging="720"/>
        <w:outlineLvl w:val="1"/>
        <w:rPr>
          <w:rFonts w:ascii="Arial" w:eastAsia="SimSun" w:hAnsi="Arial" w:cs="Arial"/>
          <w:i/>
        </w:rPr>
      </w:pPr>
      <w:r w:rsidRPr="0079489E">
        <w:rPr>
          <w:rFonts w:ascii="Arial" w:eastAsia="SimSun" w:hAnsi="Arial" w:cs="Arial"/>
          <w:b/>
          <w:bCs/>
        </w:rPr>
        <w:t>11.</w:t>
      </w:r>
      <w:r w:rsidRPr="0079489E">
        <w:rPr>
          <w:rFonts w:ascii="Arial" w:eastAsia="SimSun" w:hAnsi="Arial" w:cs="Arial"/>
          <w:b/>
          <w:bCs/>
        </w:rPr>
        <w:tab/>
        <w:t xml:space="preserve">Why are you asking the court for the orders you checked above? </w:t>
      </w:r>
      <w:r w:rsidRPr="0079489E">
        <w:rPr>
          <w:rFonts w:ascii="Arial" w:eastAsia="SimSun" w:hAnsi="Arial" w:cs="Arial"/>
          <w:i/>
          <w:iCs/>
          <w:sz w:val="24"/>
          <w:szCs w:val="28"/>
        </w:rPr>
        <w:t>(</w:t>
      </w:r>
      <w:r w:rsidRPr="0079489E">
        <w:rPr>
          <w:rFonts w:ascii="Arial" w:eastAsia="SimSun" w:hAnsi="Arial" w:cs="Arial"/>
          <w:i/>
          <w:iCs/>
        </w:rPr>
        <w:t>Explain):</w:t>
      </w:r>
    </w:p>
    <w:p w14:paraId="600DAEC9" w14:textId="3516046B" w:rsidR="00CD2DCC" w:rsidRPr="0079489E" w:rsidRDefault="0040303A" w:rsidP="0042504D">
      <w:pPr>
        <w:suppressAutoHyphens/>
        <w:spacing w:after="120" w:line="240" w:lineRule="auto"/>
        <w:ind w:left="720" w:hanging="720"/>
        <w:outlineLvl w:val="1"/>
        <w:rPr>
          <w:rFonts w:ascii="Arial" w:eastAsia="SimSun" w:hAnsi="Arial" w:cs="Arial"/>
          <w:b/>
          <w:i/>
          <w:sz w:val="24"/>
          <w:szCs w:val="28"/>
          <w:u w:val="single"/>
        </w:rPr>
      </w:pPr>
      <w:r w:rsidRPr="0079489E">
        <w:rPr>
          <w:rFonts w:ascii="Arial" w:eastAsia="SimSun" w:hAnsi="Arial" w:cs="Arial"/>
          <w:b/>
          <w:bCs/>
          <w:i/>
          <w:iCs/>
        </w:rPr>
        <w:tab/>
      </w:r>
      <w:r w:rsidRPr="0079489E">
        <w:rPr>
          <w:rFonts w:ascii="Arial" w:eastAsia="SimSun" w:hAnsi="Arial" w:cs="Arial"/>
          <w:b/>
          <w:bCs/>
          <w:i/>
          <w:iCs/>
          <w:lang w:eastAsia="zh-CN"/>
        </w:rPr>
        <w:t>您为什么要求法院下达您在上面勾选的命令？</w:t>
      </w:r>
      <w:r w:rsidRPr="0079489E">
        <w:rPr>
          <w:rFonts w:ascii="Arial" w:eastAsia="SimSun" w:hAnsi="Arial" w:cs="Arial"/>
          <w:i/>
          <w:iCs/>
          <w:sz w:val="24"/>
          <w:szCs w:val="28"/>
          <w:lang w:eastAsia="zh-CN"/>
        </w:rPr>
        <w:t>（</w:t>
      </w:r>
      <w:r w:rsidRPr="0079489E">
        <w:rPr>
          <w:rFonts w:ascii="Arial" w:eastAsia="SimSun" w:hAnsi="Arial" w:cs="Arial"/>
          <w:i/>
          <w:iCs/>
          <w:lang w:eastAsia="zh-CN"/>
        </w:rPr>
        <w:t>请说明）：</w:t>
      </w:r>
    </w:p>
    <w:p w14:paraId="666A7260" w14:textId="77777777" w:rsidR="006614E4" w:rsidRPr="0079489E" w:rsidRDefault="00CD2DCC" w:rsidP="000356A3">
      <w:pPr>
        <w:numPr>
          <w:ilvl w:val="0"/>
          <w:numId w:val="1"/>
        </w:numPr>
        <w:tabs>
          <w:tab w:val="left" w:pos="1260"/>
        </w:tabs>
        <w:overflowPunct w:val="0"/>
        <w:autoSpaceDE w:val="0"/>
        <w:autoSpaceDN w:val="0"/>
        <w:adjustRightInd w:val="0"/>
        <w:spacing w:after="0" w:line="240" w:lineRule="auto"/>
        <w:contextualSpacing/>
        <w:textAlignment w:val="baseline"/>
        <w:rPr>
          <w:rFonts w:ascii="Arial" w:eastAsia="SimSun" w:hAnsi="Arial" w:cs="Arial"/>
        </w:rPr>
      </w:pPr>
      <w:r w:rsidRPr="0079489E">
        <w:rPr>
          <w:rFonts w:ascii="Arial" w:eastAsia="SimSun" w:hAnsi="Arial" w:cs="Arial"/>
        </w:rPr>
        <w:lastRenderedPageBreak/>
        <w:t>If you need more space, you may add lines, attach pages, or file a separate declaration using form FL All Family 135.</w:t>
      </w:r>
    </w:p>
    <w:p w14:paraId="07F73887" w14:textId="11BA5238" w:rsidR="00CD2DCC" w:rsidRPr="0079489E" w:rsidRDefault="006614E4" w:rsidP="0040303A">
      <w:pPr>
        <w:tabs>
          <w:tab w:val="left" w:pos="1260"/>
        </w:tabs>
        <w:overflowPunct w:val="0"/>
        <w:autoSpaceDE w:val="0"/>
        <w:autoSpaceDN w:val="0"/>
        <w:adjustRightInd w:val="0"/>
        <w:spacing w:after="120" w:line="240" w:lineRule="auto"/>
        <w:ind w:left="1267"/>
        <w:contextualSpacing/>
        <w:textAlignment w:val="baseline"/>
        <w:rPr>
          <w:rFonts w:ascii="Arial" w:eastAsia="SimSun" w:hAnsi="Arial" w:cs="Arial"/>
          <w:i/>
        </w:rPr>
      </w:pPr>
      <w:r w:rsidRPr="0079489E">
        <w:rPr>
          <w:rFonts w:ascii="Arial" w:eastAsia="SimSun" w:hAnsi="Arial" w:cs="Arial"/>
          <w:i/>
          <w:iCs/>
          <w:lang w:eastAsia="zh-CN"/>
        </w:rPr>
        <w:t>如果您需要更多的空间，您可以添加行、附加页或使用表格</w:t>
      </w:r>
      <w:r w:rsidRPr="0079489E">
        <w:rPr>
          <w:rFonts w:ascii="Arial" w:eastAsia="SimSun" w:hAnsi="Arial" w:cs="Arial"/>
          <w:i/>
          <w:iCs/>
          <w:lang w:eastAsia="zh-CN"/>
        </w:rPr>
        <w:t>FL All Family 135</w:t>
      </w:r>
      <w:r w:rsidRPr="0079489E">
        <w:rPr>
          <w:rFonts w:ascii="Arial" w:eastAsia="SimSun" w:hAnsi="Arial" w:cs="Arial"/>
          <w:i/>
          <w:iCs/>
          <w:lang w:eastAsia="zh-CN"/>
        </w:rPr>
        <w:t>提交单独的声明。</w:t>
      </w:r>
    </w:p>
    <w:p w14:paraId="631AF069" w14:textId="77777777" w:rsidR="006614E4" w:rsidRPr="0079489E" w:rsidRDefault="00CD2DCC" w:rsidP="000356A3">
      <w:pPr>
        <w:numPr>
          <w:ilvl w:val="0"/>
          <w:numId w:val="1"/>
        </w:numPr>
        <w:tabs>
          <w:tab w:val="left" w:pos="1260"/>
        </w:tabs>
        <w:overflowPunct w:val="0"/>
        <w:autoSpaceDE w:val="0"/>
        <w:autoSpaceDN w:val="0"/>
        <w:adjustRightInd w:val="0"/>
        <w:spacing w:after="0" w:line="240" w:lineRule="auto"/>
        <w:textAlignment w:val="baseline"/>
        <w:rPr>
          <w:rFonts w:ascii="Arial" w:eastAsia="SimSun" w:hAnsi="Arial" w:cs="Arial"/>
        </w:rPr>
      </w:pPr>
      <w:r w:rsidRPr="0079489E">
        <w:rPr>
          <w:rFonts w:ascii="Arial" w:eastAsia="SimSun" w:hAnsi="Arial" w:cs="Arial"/>
        </w:rPr>
        <w:t xml:space="preserve">If you are asking for child support, also fill out the </w:t>
      </w:r>
      <w:r w:rsidRPr="0079489E">
        <w:rPr>
          <w:rFonts w:ascii="Arial" w:eastAsia="SimSun" w:hAnsi="Arial" w:cs="Arial"/>
          <w:i/>
          <w:iCs/>
        </w:rPr>
        <w:t>Child Support Worksheets</w:t>
      </w:r>
      <w:r w:rsidRPr="0079489E">
        <w:rPr>
          <w:rFonts w:ascii="Arial" w:eastAsia="SimSun" w:hAnsi="Arial" w:cs="Arial"/>
        </w:rPr>
        <w:t xml:space="preserve">. If you have received public assistance for any child in this case, also fill out the </w:t>
      </w:r>
      <w:r w:rsidRPr="0079489E">
        <w:rPr>
          <w:rFonts w:ascii="Arial" w:eastAsia="SimSun" w:hAnsi="Arial" w:cs="Arial"/>
          <w:i/>
          <w:iCs/>
        </w:rPr>
        <w:t>Public Assistance Declaration</w:t>
      </w:r>
      <w:r w:rsidRPr="0079489E">
        <w:rPr>
          <w:rFonts w:ascii="Arial" w:eastAsia="SimSun" w:hAnsi="Arial" w:cs="Arial"/>
        </w:rPr>
        <w:t>, form FL All Family 132. Child support is based upon the income of both parents, not the income of the guardian.</w:t>
      </w:r>
    </w:p>
    <w:p w14:paraId="32404EE9" w14:textId="761D454F" w:rsidR="00CD2DCC" w:rsidRPr="0079489E" w:rsidRDefault="006614E4" w:rsidP="0020554A">
      <w:pPr>
        <w:tabs>
          <w:tab w:val="left" w:pos="1260"/>
        </w:tabs>
        <w:overflowPunct w:val="0"/>
        <w:autoSpaceDE w:val="0"/>
        <w:autoSpaceDN w:val="0"/>
        <w:adjustRightInd w:val="0"/>
        <w:spacing w:after="120" w:line="240" w:lineRule="auto"/>
        <w:ind w:left="1267"/>
        <w:textAlignment w:val="baseline"/>
        <w:rPr>
          <w:rFonts w:ascii="Arial" w:eastAsia="SimSun" w:hAnsi="Arial" w:cs="Arial"/>
          <w:i/>
          <w:spacing w:val="-2"/>
          <w:u w:val="single"/>
        </w:rPr>
      </w:pPr>
      <w:r w:rsidRPr="0079489E">
        <w:rPr>
          <w:rFonts w:ascii="Arial" w:eastAsia="SimSun" w:hAnsi="Arial" w:cs="Arial"/>
          <w:i/>
          <w:iCs/>
          <w:lang w:eastAsia="zh-CN"/>
        </w:rPr>
        <w:t>如果您申请儿童抚养费，也请填写儿童抚养费计算表。如果您在本案中为任何儿童领取了公共援助，也请填写公共援助声明，表格</w:t>
      </w:r>
      <w:r w:rsidRPr="0079489E">
        <w:rPr>
          <w:rFonts w:ascii="Arial" w:eastAsia="SimSun" w:hAnsi="Arial" w:cs="Arial"/>
          <w:i/>
          <w:iCs/>
          <w:lang w:eastAsia="zh-CN"/>
        </w:rPr>
        <w:t>FL All Family 132</w:t>
      </w:r>
      <w:r w:rsidRPr="0079489E">
        <w:rPr>
          <w:rFonts w:ascii="Arial" w:eastAsia="SimSun" w:hAnsi="Arial" w:cs="Arial"/>
          <w:i/>
          <w:iCs/>
          <w:lang w:eastAsia="zh-CN"/>
        </w:rPr>
        <w:t>。儿童抚养费基于父母双方的收入，而不是监护人的收入。</w:t>
      </w:r>
    </w:p>
    <w:p w14:paraId="68201F80" w14:textId="59C0F763" w:rsidR="00CD2DCC" w:rsidRPr="0079489E" w:rsidRDefault="00CD2DCC" w:rsidP="0020554A">
      <w:pPr>
        <w:tabs>
          <w:tab w:val="left" w:pos="0"/>
          <w:tab w:val="left" w:pos="9180"/>
        </w:tabs>
        <w:spacing w:after="0" w:line="240" w:lineRule="auto"/>
        <w:ind w:left="1260"/>
        <w:rPr>
          <w:rFonts w:ascii="Arial" w:eastAsia="SimSun" w:hAnsi="Arial" w:cs="Arial"/>
          <w:u w:val="single"/>
        </w:rPr>
      </w:pPr>
      <w:r w:rsidRPr="0079489E">
        <w:rPr>
          <w:rFonts w:ascii="Arial" w:eastAsia="SimSun" w:hAnsi="Arial" w:cs="Arial"/>
          <w:u w:val="single"/>
        </w:rPr>
        <w:tab/>
      </w:r>
    </w:p>
    <w:p w14:paraId="3365700E" w14:textId="47143DE3" w:rsidR="00CD2DCC" w:rsidRPr="0079489E" w:rsidRDefault="00CD2DCC" w:rsidP="0020554A">
      <w:pPr>
        <w:tabs>
          <w:tab w:val="left" w:pos="0"/>
          <w:tab w:val="left" w:pos="9180"/>
        </w:tabs>
        <w:spacing w:after="0" w:line="240" w:lineRule="auto"/>
        <w:ind w:left="1260"/>
        <w:rPr>
          <w:rFonts w:ascii="Arial" w:eastAsia="SimSun" w:hAnsi="Arial" w:cs="Arial"/>
          <w:u w:val="single"/>
        </w:rPr>
      </w:pPr>
      <w:r w:rsidRPr="0079489E">
        <w:rPr>
          <w:rFonts w:ascii="Arial" w:eastAsia="SimSun" w:hAnsi="Arial" w:cs="Arial"/>
          <w:u w:val="single"/>
        </w:rPr>
        <w:tab/>
      </w:r>
    </w:p>
    <w:p w14:paraId="55889AE8" w14:textId="3589AFC8" w:rsidR="00CD2DCC" w:rsidRPr="0079489E" w:rsidRDefault="00CD2DCC" w:rsidP="0020554A">
      <w:pPr>
        <w:tabs>
          <w:tab w:val="left" w:pos="0"/>
          <w:tab w:val="left" w:pos="9180"/>
        </w:tabs>
        <w:spacing w:after="0" w:line="240" w:lineRule="auto"/>
        <w:ind w:left="1260"/>
        <w:rPr>
          <w:rFonts w:ascii="Arial" w:eastAsia="SimSun" w:hAnsi="Arial" w:cs="Arial"/>
          <w:u w:val="single"/>
        </w:rPr>
      </w:pPr>
      <w:r w:rsidRPr="0079489E">
        <w:rPr>
          <w:rFonts w:ascii="Arial" w:eastAsia="SimSun" w:hAnsi="Arial" w:cs="Arial"/>
          <w:u w:val="single"/>
        </w:rPr>
        <w:tab/>
      </w:r>
    </w:p>
    <w:p w14:paraId="74AB9D9B" w14:textId="137E1DF4" w:rsidR="00CD2DCC" w:rsidRPr="0079489E" w:rsidRDefault="00CD2DCC" w:rsidP="0020554A">
      <w:pPr>
        <w:tabs>
          <w:tab w:val="left" w:pos="0"/>
          <w:tab w:val="left" w:pos="9180"/>
        </w:tabs>
        <w:spacing w:after="0" w:line="240" w:lineRule="auto"/>
        <w:ind w:left="1260"/>
        <w:rPr>
          <w:rFonts w:ascii="Arial" w:eastAsia="SimSun" w:hAnsi="Arial" w:cs="Arial"/>
          <w:u w:val="single"/>
        </w:rPr>
      </w:pPr>
      <w:r w:rsidRPr="0079489E">
        <w:rPr>
          <w:rFonts w:ascii="Arial" w:eastAsia="SimSun" w:hAnsi="Arial" w:cs="Arial"/>
          <w:u w:val="single"/>
        </w:rPr>
        <w:tab/>
      </w:r>
    </w:p>
    <w:p w14:paraId="76CA2FA7" w14:textId="57DBD0D0" w:rsidR="00CD2DCC" w:rsidRPr="0079489E" w:rsidRDefault="00CD2DCC" w:rsidP="0020554A">
      <w:pPr>
        <w:tabs>
          <w:tab w:val="left" w:pos="0"/>
          <w:tab w:val="left" w:pos="9180"/>
        </w:tabs>
        <w:spacing w:after="0" w:line="240" w:lineRule="auto"/>
        <w:ind w:left="1260"/>
        <w:rPr>
          <w:rFonts w:ascii="Arial" w:eastAsia="SimSun" w:hAnsi="Arial" w:cs="Arial"/>
          <w:u w:val="single"/>
        </w:rPr>
      </w:pPr>
      <w:r w:rsidRPr="0079489E">
        <w:rPr>
          <w:rFonts w:ascii="Arial" w:eastAsia="SimSun" w:hAnsi="Arial" w:cs="Arial"/>
          <w:u w:val="single"/>
        </w:rPr>
        <w:tab/>
      </w:r>
    </w:p>
    <w:p w14:paraId="45930CAF" w14:textId="770421D4" w:rsidR="00CD2DCC" w:rsidRPr="0079489E" w:rsidRDefault="00CD2DCC" w:rsidP="0020554A">
      <w:pPr>
        <w:tabs>
          <w:tab w:val="left" w:pos="0"/>
          <w:tab w:val="left" w:pos="9180"/>
        </w:tabs>
        <w:spacing w:after="0" w:line="240" w:lineRule="auto"/>
        <w:ind w:left="1260"/>
        <w:rPr>
          <w:rFonts w:ascii="Arial" w:eastAsia="SimSun" w:hAnsi="Arial" w:cs="Arial"/>
          <w:u w:val="single"/>
        </w:rPr>
      </w:pPr>
      <w:r w:rsidRPr="0079489E">
        <w:rPr>
          <w:rFonts w:ascii="Arial" w:eastAsia="SimSun" w:hAnsi="Arial" w:cs="Arial"/>
          <w:u w:val="single"/>
        </w:rPr>
        <w:tab/>
      </w:r>
    </w:p>
    <w:p w14:paraId="355A6885" w14:textId="3BE43F18" w:rsidR="00CD2DCC" w:rsidRPr="0079489E" w:rsidRDefault="00CD2DCC" w:rsidP="0020554A">
      <w:pPr>
        <w:tabs>
          <w:tab w:val="left" w:pos="0"/>
          <w:tab w:val="left" w:pos="9180"/>
        </w:tabs>
        <w:spacing w:after="0" w:line="240" w:lineRule="auto"/>
        <w:ind w:left="1260"/>
        <w:rPr>
          <w:rFonts w:ascii="Arial" w:eastAsia="SimSun" w:hAnsi="Arial" w:cs="Arial"/>
          <w:u w:val="single"/>
        </w:rPr>
      </w:pPr>
      <w:r w:rsidRPr="0079489E">
        <w:rPr>
          <w:rFonts w:ascii="Arial" w:eastAsia="SimSun" w:hAnsi="Arial" w:cs="Arial"/>
          <w:u w:val="single"/>
        </w:rPr>
        <w:tab/>
      </w:r>
    </w:p>
    <w:p w14:paraId="68689313" w14:textId="68A3B8EF" w:rsidR="00CD2DCC" w:rsidRPr="0079489E" w:rsidRDefault="00CD2DCC" w:rsidP="0020554A">
      <w:pPr>
        <w:tabs>
          <w:tab w:val="left" w:pos="0"/>
          <w:tab w:val="left" w:pos="9180"/>
        </w:tabs>
        <w:spacing w:after="0" w:line="240" w:lineRule="auto"/>
        <w:ind w:left="1260"/>
        <w:rPr>
          <w:rFonts w:ascii="Arial" w:eastAsia="SimSun" w:hAnsi="Arial" w:cs="Arial"/>
          <w:u w:val="single"/>
        </w:rPr>
      </w:pPr>
      <w:r w:rsidRPr="0079489E">
        <w:rPr>
          <w:rFonts w:ascii="Arial" w:eastAsia="SimSun" w:hAnsi="Arial" w:cs="Arial"/>
          <w:u w:val="single"/>
        </w:rPr>
        <w:tab/>
      </w:r>
    </w:p>
    <w:p w14:paraId="0EDF3B2A" w14:textId="0581B947" w:rsidR="00CD2DCC" w:rsidRPr="0079489E" w:rsidRDefault="00CD2DCC" w:rsidP="0020554A">
      <w:pPr>
        <w:tabs>
          <w:tab w:val="left" w:pos="0"/>
          <w:tab w:val="left" w:pos="9180"/>
        </w:tabs>
        <w:spacing w:after="0" w:line="240" w:lineRule="auto"/>
        <w:ind w:left="1260"/>
        <w:rPr>
          <w:rFonts w:ascii="Arial" w:eastAsia="SimSun" w:hAnsi="Arial" w:cs="Arial"/>
          <w:u w:val="single"/>
        </w:rPr>
      </w:pPr>
      <w:r w:rsidRPr="0079489E">
        <w:rPr>
          <w:rFonts w:ascii="Arial" w:eastAsia="SimSun" w:hAnsi="Arial" w:cs="Arial"/>
          <w:u w:val="single"/>
        </w:rPr>
        <w:tab/>
      </w:r>
    </w:p>
    <w:p w14:paraId="24ED6605" w14:textId="084A0BFC" w:rsidR="00CD2DCC" w:rsidRPr="0079489E" w:rsidRDefault="00CD2DCC" w:rsidP="0020554A">
      <w:pPr>
        <w:tabs>
          <w:tab w:val="left" w:pos="9180"/>
        </w:tabs>
        <w:suppressAutoHyphens/>
        <w:spacing w:after="0" w:line="240" w:lineRule="auto"/>
        <w:ind w:left="1260"/>
        <w:rPr>
          <w:rFonts w:ascii="Arial" w:eastAsia="SimSun" w:hAnsi="Arial" w:cs="Arial"/>
          <w:u w:val="single"/>
        </w:rPr>
      </w:pPr>
      <w:r w:rsidRPr="0079489E">
        <w:rPr>
          <w:rFonts w:ascii="Arial" w:eastAsia="SimSun" w:hAnsi="Arial" w:cs="Arial"/>
          <w:u w:val="single"/>
        </w:rPr>
        <w:tab/>
      </w:r>
    </w:p>
    <w:p w14:paraId="426F844A" w14:textId="5B545597" w:rsidR="00CD2DCC" w:rsidRPr="0079489E" w:rsidRDefault="00CD2DCC" w:rsidP="0020554A">
      <w:pPr>
        <w:tabs>
          <w:tab w:val="left" w:pos="9180"/>
        </w:tabs>
        <w:suppressAutoHyphens/>
        <w:spacing w:after="0" w:line="240" w:lineRule="auto"/>
        <w:ind w:left="1260"/>
        <w:rPr>
          <w:rFonts w:ascii="Arial" w:eastAsia="SimSun" w:hAnsi="Arial" w:cs="Arial"/>
          <w:u w:val="single"/>
        </w:rPr>
      </w:pPr>
      <w:r w:rsidRPr="0079489E">
        <w:rPr>
          <w:rFonts w:ascii="Arial" w:eastAsia="SimSun" w:hAnsi="Arial" w:cs="Arial"/>
          <w:u w:val="single"/>
        </w:rPr>
        <w:tab/>
      </w:r>
    </w:p>
    <w:p w14:paraId="4B32E6BF" w14:textId="2290DA20" w:rsidR="00CD2DCC" w:rsidRPr="0079489E" w:rsidRDefault="00CD2DCC" w:rsidP="0020554A">
      <w:pPr>
        <w:tabs>
          <w:tab w:val="left" w:pos="9180"/>
        </w:tabs>
        <w:suppressAutoHyphens/>
        <w:spacing w:after="0" w:line="240" w:lineRule="auto"/>
        <w:ind w:left="1260"/>
        <w:rPr>
          <w:rFonts w:ascii="Arial" w:eastAsia="SimSun" w:hAnsi="Arial" w:cs="Arial"/>
          <w:u w:val="single"/>
        </w:rPr>
      </w:pPr>
      <w:r w:rsidRPr="0079489E">
        <w:rPr>
          <w:rFonts w:ascii="Arial" w:eastAsia="SimSun" w:hAnsi="Arial" w:cs="Arial"/>
          <w:u w:val="single"/>
        </w:rPr>
        <w:tab/>
      </w:r>
    </w:p>
    <w:p w14:paraId="7ACAFB62" w14:textId="4688265F" w:rsidR="00CD2DCC" w:rsidRPr="0079489E" w:rsidRDefault="00CD2DCC" w:rsidP="0020554A">
      <w:pPr>
        <w:tabs>
          <w:tab w:val="left" w:pos="9180"/>
        </w:tabs>
        <w:suppressAutoHyphens/>
        <w:spacing w:after="0" w:line="240" w:lineRule="auto"/>
        <w:ind w:left="1260"/>
        <w:rPr>
          <w:rFonts w:ascii="Arial" w:eastAsia="SimSun" w:hAnsi="Arial" w:cs="Arial"/>
          <w:u w:val="single"/>
        </w:rPr>
      </w:pPr>
      <w:r w:rsidRPr="0079489E">
        <w:rPr>
          <w:rFonts w:ascii="Arial" w:eastAsia="SimSun" w:hAnsi="Arial" w:cs="Arial"/>
          <w:u w:val="single"/>
        </w:rPr>
        <w:tab/>
      </w:r>
    </w:p>
    <w:p w14:paraId="581AE22D" w14:textId="39C70FBF" w:rsidR="00CD2DCC" w:rsidRPr="0079489E" w:rsidRDefault="00CD2DCC" w:rsidP="0020554A">
      <w:pPr>
        <w:tabs>
          <w:tab w:val="left" w:pos="9180"/>
        </w:tabs>
        <w:suppressAutoHyphens/>
        <w:spacing w:after="0" w:line="240" w:lineRule="auto"/>
        <w:ind w:left="1260"/>
        <w:rPr>
          <w:rFonts w:ascii="Arial" w:eastAsia="SimSun" w:hAnsi="Arial" w:cs="Arial"/>
          <w:u w:val="single"/>
        </w:rPr>
      </w:pPr>
      <w:r w:rsidRPr="0079489E">
        <w:rPr>
          <w:rFonts w:ascii="Arial" w:eastAsia="SimSun" w:hAnsi="Arial" w:cs="Arial"/>
          <w:u w:val="single"/>
        </w:rPr>
        <w:tab/>
      </w:r>
    </w:p>
    <w:p w14:paraId="1A63B0B1" w14:textId="22BCDE4D" w:rsidR="00CD2DCC" w:rsidRPr="0079489E" w:rsidRDefault="00CD2DCC" w:rsidP="0020554A">
      <w:pPr>
        <w:tabs>
          <w:tab w:val="left" w:pos="9180"/>
        </w:tabs>
        <w:suppressAutoHyphens/>
        <w:spacing w:after="0" w:line="240" w:lineRule="auto"/>
        <w:ind w:left="1260"/>
        <w:rPr>
          <w:rFonts w:ascii="Arial" w:eastAsia="SimSun" w:hAnsi="Arial" w:cs="Arial"/>
          <w:u w:val="single"/>
        </w:rPr>
      </w:pPr>
      <w:r w:rsidRPr="0079489E">
        <w:rPr>
          <w:rFonts w:ascii="Arial" w:eastAsia="SimSun" w:hAnsi="Arial" w:cs="Arial"/>
          <w:u w:val="single"/>
        </w:rPr>
        <w:tab/>
      </w:r>
    </w:p>
    <w:p w14:paraId="6CF89EBF" w14:textId="654FB742" w:rsidR="00CD2DCC" w:rsidRPr="0079489E" w:rsidRDefault="00CD2DCC" w:rsidP="0020554A">
      <w:pPr>
        <w:tabs>
          <w:tab w:val="left" w:pos="9180"/>
        </w:tabs>
        <w:suppressAutoHyphens/>
        <w:spacing w:after="0" w:line="240" w:lineRule="auto"/>
        <w:ind w:left="1260"/>
        <w:rPr>
          <w:rFonts w:ascii="Arial" w:eastAsia="SimSun" w:hAnsi="Arial" w:cs="Arial"/>
          <w:u w:val="single"/>
        </w:rPr>
      </w:pPr>
      <w:r w:rsidRPr="0079489E">
        <w:rPr>
          <w:rFonts w:ascii="Arial" w:eastAsia="SimSun" w:hAnsi="Arial" w:cs="Arial"/>
          <w:u w:val="single"/>
        </w:rPr>
        <w:tab/>
      </w:r>
    </w:p>
    <w:p w14:paraId="141770E7" w14:textId="77777777" w:rsidR="006614E4" w:rsidRPr="0079489E" w:rsidRDefault="00CD2DCC" w:rsidP="0020554A">
      <w:pPr>
        <w:tabs>
          <w:tab w:val="left" w:pos="0"/>
          <w:tab w:val="left" w:pos="720"/>
          <w:tab w:val="left" w:pos="3600"/>
          <w:tab w:val="left" w:pos="4344"/>
          <w:tab w:val="left" w:pos="4752"/>
          <w:tab w:val="left" w:pos="5616"/>
          <w:tab w:val="left" w:pos="10080"/>
        </w:tabs>
        <w:suppressAutoHyphens/>
        <w:spacing w:before="120" w:after="0" w:line="240" w:lineRule="auto"/>
        <w:outlineLvl w:val="0"/>
        <w:rPr>
          <w:rFonts w:ascii="Arial" w:eastAsia="SimSun" w:hAnsi="Arial" w:cs="Arial"/>
          <w:b/>
          <w:spacing w:val="-2"/>
        </w:rPr>
      </w:pPr>
      <w:r w:rsidRPr="0079489E">
        <w:rPr>
          <w:rFonts w:ascii="Arial" w:eastAsia="SimSun" w:hAnsi="Arial" w:cs="Arial"/>
          <w:b/>
          <w:bCs/>
        </w:rPr>
        <w:t>Person asking for this order fills out below:</w:t>
      </w:r>
    </w:p>
    <w:p w14:paraId="21DC2474" w14:textId="28C4CAB2" w:rsidR="00CD2DCC" w:rsidRPr="0079489E" w:rsidRDefault="006614E4" w:rsidP="0042504D">
      <w:pPr>
        <w:tabs>
          <w:tab w:val="left" w:pos="0"/>
          <w:tab w:val="left" w:pos="720"/>
          <w:tab w:val="left" w:pos="3600"/>
          <w:tab w:val="left" w:pos="4344"/>
          <w:tab w:val="left" w:pos="4752"/>
          <w:tab w:val="left" w:pos="5616"/>
          <w:tab w:val="left" w:pos="10080"/>
        </w:tabs>
        <w:suppressAutoHyphens/>
        <w:spacing w:after="120" w:line="240" w:lineRule="auto"/>
        <w:outlineLvl w:val="0"/>
        <w:rPr>
          <w:rFonts w:ascii="Arial" w:eastAsia="SimSun" w:hAnsi="Arial" w:cs="Arial"/>
          <w:b/>
          <w:i/>
          <w:spacing w:val="-2"/>
        </w:rPr>
      </w:pPr>
      <w:r w:rsidRPr="0079489E">
        <w:rPr>
          <w:rFonts w:ascii="Arial" w:eastAsia="SimSun" w:hAnsi="Arial" w:cs="Arial"/>
          <w:b/>
          <w:bCs/>
          <w:i/>
          <w:iCs/>
          <w:lang w:eastAsia="zh-CN"/>
        </w:rPr>
        <w:t>请求此令的人员填写以下信息：</w:t>
      </w:r>
    </w:p>
    <w:p w14:paraId="60A3A07C" w14:textId="77777777" w:rsidR="006614E4" w:rsidRPr="0079489E" w:rsidRDefault="00CD2DCC" w:rsidP="000356A3">
      <w:pPr>
        <w:tabs>
          <w:tab w:val="left" w:pos="6480"/>
          <w:tab w:val="left" w:pos="6750"/>
          <w:tab w:val="left" w:pos="9270"/>
        </w:tabs>
        <w:spacing w:after="0" w:line="240" w:lineRule="auto"/>
        <w:rPr>
          <w:rFonts w:ascii="Arial" w:eastAsia="SimSun" w:hAnsi="Arial" w:cs="Arial"/>
        </w:rPr>
      </w:pPr>
      <w:r w:rsidRPr="0079489E">
        <w:rPr>
          <w:rFonts w:ascii="Arial" w:eastAsia="SimSun" w:hAnsi="Arial" w:cs="Arial"/>
        </w:rPr>
        <w:t xml:space="preserve">I declare, under penalty of perjury under the laws of the State of Washington, that the facts I have provided on this form (including any attachments) are true. [  ] I have attached </w:t>
      </w:r>
      <w:r w:rsidRPr="0079489E">
        <w:rPr>
          <w:rFonts w:ascii="Arial" w:eastAsia="SimSun" w:hAnsi="Arial" w:cs="Arial"/>
          <w:i/>
          <w:iCs/>
        </w:rPr>
        <w:t xml:space="preserve">(#): </w:t>
      </w:r>
      <w:r w:rsidRPr="0079489E">
        <w:rPr>
          <w:rFonts w:ascii="Arial" w:eastAsia="SimSun" w:hAnsi="Arial" w:cs="Arial"/>
          <w:u w:val="single"/>
        </w:rPr>
        <w:tab/>
      </w:r>
      <w:r w:rsidRPr="0079489E">
        <w:rPr>
          <w:rFonts w:ascii="Arial" w:eastAsia="SimSun" w:hAnsi="Arial" w:cs="Arial"/>
        </w:rPr>
        <w:t xml:space="preserve"> pages.</w:t>
      </w:r>
    </w:p>
    <w:p w14:paraId="156F3B14" w14:textId="7268DBDC" w:rsidR="00CD2DCC" w:rsidRPr="0079489E" w:rsidRDefault="006614E4" w:rsidP="0042504D">
      <w:pPr>
        <w:tabs>
          <w:tab w:val="left" w:pos="6480"/>
          <w:tab w:val="left" w:pos="6750"/>
          <w:tab w:val="left" w:pos="9270"/>
        </w:tabs>
        <w:spacing w:after="120" w:line="240" w:lineRule="auto"/>
        <w:rPr>
          <w:rFonts w:ascii="Arial" w:eastAsia="SimSun" w:hAnsi="Arial" w:cs="Arial"/>
          <w:i/>
        </w:rPr>
      </w:pPr>
      <w:r w:rsidRPr="0079489E">
        <w:rPr>
          <w:rFonts w:ascii="Arial" w:eastAsia="SimSun" w:hAnsi="Arial" w:cs="Arial"/>
          <w:i/>
          <w:iCs/>
          <w:lang w:eastAsia="zh-CN"/>
        </w:rPr>
        <w:t>本人特此声明，本人在此表格（包括任何附件）中提供的信息若有不实，愿依照华盛顿州法律而接受伪证罪处罚。</w:t>
      </w:r>
      <w:r w:rsidRPr="0079489E">
        <w:rPr>
          <w:rFonts w:ascii="Arial" w:eastAsia="SimSun" w:hAnsi="Arial" w:cs="Arial"/>
          <w:i/>
          <w:iCs/>
          <w:lang w:eastAsia="zh-CN"/>
        </w:rPr>
        <w:t xml:space="preserve">[-] </w:t>
      </w:r>
      <w:r w:rsidRPr="0079489E">
        <w:rPr>
          <w:rFonts w:ascii="Arial" w:eastAsia="SimSun" w:hAnsi="Arial" w:cs="Arial"/>
          <w:i/>
          <w:iCs/>
          <w:lang w:eastAsia="zh-CN"/>
        </w:rPr>
        <w:t>本人已附上（</w:t>
      </w:r>
      <w:r w:rsidRPr="0079489E">
        <w:rPr>
          <w:rFonts w:ascii="Arial" w:eastAsia="SimSun" w:hAnsi="Arial" w:cs="Arial"/>
          <w:i/>
          <w:iCs/>
          <w:lang w:eastAsia="zh-CN"/>
        </w:rPr>
        <w:t>#</w:t>
      </w:r>
      <w:r w:rsidRPr="0079489E">
        <w:rPr>
          <w:rFonts w:ascii="Arial" w:eastAsia="SimSun" w:hAnsi="Arial" w:cs="Arial"/>
          <w:i/>
          <w:iCs/>
          <w:lang w:eastAsia="zh-CN"/>
        </w:rPr>
        <w:t>）：</w:t>
      </w:r>
      <w:r w:rsidRPr="0079489E">
        <w:rPr>
          <w:rFonts w:ascii="Arial" w:eastAsia="SimSun" w:hAnsi="Arial" w:cs="Arial"/>
          <w:i/>
          <w:iCs/>
          <w:lang w:eastAsia="zh-CN"/>
        </w:rPr>
        <w:t xml:space="preserve"> </w:t>
      </w:r>
      <w:r w:rsidRPr="0079489E">
        <w:rPr>
          <w:rFonts w:ascii="Arial" w:eastAsia="SimSun" w:hAnsi="Arial" w:cs="Arial"/>
          <w:lang w:eastAsia="zh-CN"/>
        </w:rPr>
        <w:tab/>
      </w:r>
      <w:r w:rsidRPr="0079489E">
        <w:rPr>
          <w:rFonts w:ascii="Arial" w:eastAsia="SimSun" w:hAnsi="Arial" w:cs="Arial"/>
          <w:i/>
          <w:iCs/>
          <w:lang w:eastAsia="zh-CN"/>
        </w:rPr>
        <w:t xml:space="preserve"> </w:t>
      </w:r>
      <w:r w:rsidRPr="0079489E">
        <w:rPr>
          <w:rFonts w:ascii="Arial" w:eastAsia="SimSun" w:hAnsi="Arial" w:cs="Arial"/>
          <w:i/>
          <w:iCs/>
          <w:lang w:eastAsia="zh-CN"/>
        </w:rPr>
        <w:t>页。</w:t>
      </w:r>
    </w:p>
    <w:p w14:paraId="7570B44E" w14:textId="7E23D6CC" w:rsidR="006614E4" w:rsidRPr="0079489E" w:rsidRDefault="00CD2DCC" w:rsidP="000356A3">
      <w:pPr>
        <w:tabs>
          <w:tab w:val="left" w:pos="6480"/>
          <w:tab w:val="left" w:pos="6750"/>
          <w:tab w:val="left" w:pos="9180"/>
          <w:tab w:val="left" w:pos="10080"/>
        </w:tabs>
        <w:spacing w:after="0" w:line="240" w:lineRule="auto"/>
        <w:rPr>
          <w:rFonts w:ascii="Arial" w:eastAsia="SimSun" w:hAnsi="Arial" w:cs="Arial"/>
          <w:sz w:val="20"/>
          <w:szCs w:val="20"/>
          <w:u w:val="single"/>
        </w:rPr>
      </w:pPr>
      <w:r w:rsidRPr="0079489E">
        <w:rPr>
          <w:rFonts w:ascii="Arial" w:eastAsia="SimSun" w:hAnsi="Arial" w:cs="Arial"/>
        </w:rPr>
        <w:t xml:space="preserve">Signed at </w:t>
      </w:r>
      <w:r w:rsidRPr="0079489E">
        <w:rPr>
          <w:rFonts w:ascii="Arial" w:eastAsia="SimSun" w:hAnsi="Arial" w:cs="Arial"/>
          <w:i/>
          <w:iCs/>
        </w:rPr>
        <w:t>(city and state)</w:t>
      </w:r>
      <w:r w:rsidRPr="0079489E">
        <w:rPr>
          <w:rFonts w:ascii="Arial" w:eastAsia="SimSun" w:hAnsi="Arial" w:cs="Arial"/>
        </w:rPr>
        <w:t xml:space="preserve">: </w:t>
      </w:r>
      <w:r w:rsidRPr="0079489E">
        <w:rPr>
          <w:rFonts w:ascii="Arial" w:eastAsia="SimSun" w:hAnsi="Arial" w:cs="Arial"/>
          <w:sz w:val="20"/>
          <w:szCs w:val="20"/>
          <w:u w:val="single"/>
        </w:rPr>
        <w:tab/>
      </w:r>
      <w:r w:rsidRPr="0079489E">
        <w:rPr>
          <w:rFonts w:ascii="Arial" w:eastAsia="SimSun" w:hAnsi="Arial" w:cs="Arial"/>
          <w:sz w:val="20"/>
          <w:szCs w:val="20"/>
        </w:rPr>
        <w:tab/>
      </w:r>
      <w:r w:rsidRPr="0079489E">
        <w:rPr>
          <w:rFonts w:ascii="Arial" w:eastAsia="SimSun" w:hAnsi="Arial" w:cs="Arial"/>
        </w:rPr>
        <w:t xml:space="preserve">Date: </w:t>
      </w:r>
      <w:r w:rsidRPr="0079489E">
        <w:rPr>
          <w:rFonts w:ascii="Arial" w:eastAsia="SimSun" w:hAnsi="Arial" w:cs="Arial"/>
          <w:sz w:val="20"/>
          <w:szCs w:val="20"/>
          <w:u w:val="single"/>
        </w:rPr>
        <w:tab/>
      </w:r>
    </w:p>
    <w:p w14:paraId="673A25EF" w14:textId="5CA0234A" w:rsidR="00CD2DCC" w:rsidRPr="0079489E" w:rsidRDefault="006614E4" w:rsidP="0042504D">
      <w:pPr>
        <w:tabs>
          <w:tab w:val="left" w:pos="6480"/>
          <w:tab w:val="left" w:pos="6750"/>
          <w:tab w:val="left" w:pos="9180"/>
          <w:tab w:val="left" w:pos="10080"/>
        </w:tabs>
        <w:spacing w:after="120" w:line="240" w:lineRule="auto"/>
        <w:rPr>
          <w:rFonts w:ascii="Arial" w:eastAsia="SimSun" w:hAnsi="Arial" w:cs="Arial"/>
          <w:i/>
          <w:sz w:val="20"/>
          <w:szCs w:val="20"/>
          <w:u w:val="single"/>
        </w:rPr>
      </w:pPr>
      <w:r w:rsidRPr="0079489E">
        <w:rPr>
          <w:rFonts w:ascii="Arial" w:eastAsia="SimSun" w:hAnsi="Arial" w:cs="Arial"/>
          <w:i/>
          <w:iCs/>
          <w:lang w:eastAsia="zh-CN"/>
        </w:rPr>
        <w:t>签字地点（城市和州）：</w:t>
      </w:r>
      <w:r w:rsidRPr="0079489E">
        <w:rPr>
          <w:rFonts w:ascii="Arial" w:eastAsia="SimSun" w:hAnsi="Arial" w:cs="Arial"/>
          <w:i/>
          <w:iCs/>
          <w:lang w:eastAsia="zh-CN"/>
        </w:rPr>
        <w:t xml:space="preserve"> </w:t>
      </w:r>
      <w:r w:rsidRPr="0079489E">
        <w:rPr>
          <w:rFonts w:ascii="Arial" w:eastAsia="SimSun" w:hAnsi="Arial" w:cs="Arial"/>
          <w:sz w:val="20"/>
          <w:szCs w:val="20"/>
          <w:lang w:eastAsia="zh-CN"/>
        </w:rPr>
        <w:tab/>
      </w:r>
      <w:r w:rsidRPr="0079489E">
        <w:rPr>
          <w:rFonts w:ascii="Arial" w:eastAsia="SimSun" w:hAnsi="Arial" w:cs="Arial"/>
          <w:sz w:val="20"/>
          <w:szCs w:val="20"/>
          <w:lang w:eastAsia="zh-CN"/>
        </w:rPr>
        <w:tab/>
      </w:r>
      <w:r w:rsidRPr="0079489E">
        <w:rPr>
          <w:rFonts w:ascii="Arial" w:eastAsia="SimSun" w:hAnsi="Arial" w:cs="Arial"/>
          <w:i/>
          <w:iCs/>
          <w:lang w:eastAsia="zh-CN"/>
        </w:rPr>
        <w:t>日期：</w:t>
      </w:r>
      <w:r w:rsidRPr="0079489E">
        <w:rPr>
          <w:rFonts w:ascii="Arial" w:eastAsia="SimSun" w:hAnsi="Arial" w:cs="Arial"/>
          <w:i/>
          <w:iCs/>
          <w:lang w:eastAsia="zh-CN"/>
        </w:rPr>
        <w:t xml:space="preserve"> </w:t>
      </w:r>
    </w:p>
    <w:p w14:paraId="3CCE4074" w14:textId="0676B3B7" w:rsidR="00CD2DCC" w:rsidRPr="0079489E" w:rsidRDefault="0020554A" w:rsidP="0020554A">
      <w:pPr>
        <w:tabs>
          <w:tab w:val="left" w:pos="4500"/>
          <w:tab w:val="left" w:pos="4770"/>
          <w:tab w:val="left" w:pos="9180"/>
        </w:tabs>
        <w:spacing w:before="240" w:after="0" w:line="240" w:lineRule="auto"/>
        <w:jc w:val="both"/>
        <w:rPr>
          <w:rFonts w:ascii="Arial" w:eastAsia="SimSun" w:hAnsi="Arial" w:cs="Arial"/>
          <w:sz w:val="20"/>
          <w:szCs w:val="20"/>
          <w:u w:val="single"/>
        </w:rPr>
      </w:pPr>
      <w:r w:rsidRPr="0079489E">
        <w:rPr>
          <w:rFonts w:ascii="Arial" w:eastAsia="SimSun" w:hAnsi="Arial" w:cs="Arial"/>
          <w:noProof/>
          <w:sz w:val="24"/>
          <w:szCs w:val="24"/>
        </w:rPr>
        <mc:AlternateContent>
          <mc:Choice Requires="wps">
            <w:drawing>
              <wp:anchor distT="0" distB="0" distL="114300" distR="114300" simplePos="0" relativeHeight="251662336" behindDoc="0" locked="0" layoutInCell="1" allowOverlap="1" wp14:anchorId="5FF32317" wp14:editId="33C38FC1">
                <wp:simplePos x="0" y="0"/>
                <wp:positionH relativeFrom="margin">
                  <wp:posOffset>-49530</wp:posOffset>
                </wp:positionH>
                <wp:positionV relativeFrom="paragraph">
                  <wp:posOffset>69850</wp:posOffset>
                </wp:positionV>
                <wp:extent cx="164465" cy="65405"/>
                <wp:effectExtent l="0" t="7620" r="0" b="0"/>
                <wp:wrapNone/>
                <wp:docPr id="1213681448" name="Isosceles Triangle 12136814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089E83"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213681448" o:spid="_x0000_s1026" type="#_x0000_t5" style="position:absolute;margin-left:-3.9pt;margin-top:5.5pt;width:12.95pt;height:5.15pt;rotation:90;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" fillcolor="black" stroked="f">
                <o:lock v:ext="edit" aspectratio="t"/>
                <w10:wrap anchorx="margin"/>
              </v:shape>
            </w:pict>
          </mc:Fallback>
        </mc:AlternateContent>
      </w:r>
      <w:r w:rsidRPr="0079489E">
        <w:rPr>
          <w:rFonts w:ascii="Arial" w:eastAsia="SimSun" w:hAnsi="Arial" w:cs="Arial"/>
          <w:sz w:val="20"/>
          <w:szCs w:val="20"/>
          <w:u w:val="single"/>
        </w:rPr>
        <w:tab/>
      </w:r>
      <w:r w:rsidRPr="0079489E">
        <w:rPr>
          <w:rFonts w:ascii="Arial" w:eastAsia="SimSun" w:hAnsi="Arial" w:cs="Arial"/>
          <w:sz w:val="20"/>
          <w:szCs w:val="20"/>
        </w:rPr>
        <w:tab/>
      </w:r>
      <w:r w:rsidRPr="0079489E">
        <w:rPr>
          <w:rFonts w:ascii="Arial" w:eastAsia="SimSun" w:hAnsi="Arial" w:cs="Arial"/>
          <w:sz w:val="20"/>
          <w:szCs w:val="20"/>
          <w:u w:val="single"/>
        </w:rPr>
        <w:tab/>
      </w:r>
    </w:p>
    <w:p w14:paraId="3C13F2E7" w14:textId="77777777" w:rsidR="006614E4" w:rsidRPr="0079489E" w:rsidRDefault="00CD2DCC" w:rsidP="000356A3">
      <w:pPr>
        <w:tabs>
          <w:tab w:val="left" w:pos="4770"/>
          <w:tab w:val="left" w:pos="9180"/>
        </w:tabs>
        <w:spacing w:after="0" w:line="240" w:lineRule="auto"/>
        <w:jc w:val="both"/>
        <w:rPr>
          <w:rFonts w:ascii="Arial" w:eastAsia="SimSun" w:hAnsi="Arial" w:cs="Arial"/>
          <w:i/>
          <w:sz w:val="20"/>
          <w:szCs w:val="20"/>
        </w:rPr>
      </w:pPr>
      <w:r w:rsidRPr="0079489E">
        <w:rPr>
          <w:rFonts w:ascii="Arial" w:eastAsia="SimSun" w:hAnsi="Arial" w:cs="Arial"/>
          <w:i/>
          <w:iCs/>
          <w:sz w:val="20"/>
          <w:szCs w:val="20"/>
        </w:rPr>
        <w:t>Person asking for this order signs here</w:t>
      </w:r>
      <w:r w:rsidRPr="0079489E">
        <w:rPr>
          <w:rFonts w:ascii="Arial" w:eastAsia="SimSun" w:hAnsi="Arial" w:cs="Arial"/>
          <w:i/>
          <w:iCs/>
          <w:sz w:val="20"/>
          <w:szCs w:val="20"/>
        </w:rPr>
        <w:tab/>
        <w:t>Print name here</w:t>
      </w:r>
    </w:p>
    <w:p w14:paraId="4F8B7AEE" w14:textId="7ABE3D23" w:rsidR="00CD2DCC" w:rsidRPr="0079489E" w:rsidRDefault="006614E4" w:rsidP="0042504D">
      <w:pPr>
        <w:tabs>
          <w:tab w:val="left" w:pos="4770"/>
          <w:tab w:val="left" w:pos="9180"/>
        </w:tabs>
        <w:spacing w:after="0" w:line="240" w:lineRule="auto"/>
        <w:jc w:val="both"/>
        <w:rPr>
          <w:rFonts w:ascii="Arial" w:eastAsia="SimSun" w:hAnsi="Arial" w:cs="Arial"/>
          <w:i/>
          <w:sz w:val="20"/>
          <w:szCs w:val="20"/>
        </w:rPr>
      </w:pPr>
      <w:r w:rsidRPr="0079489E">
        <w:rPr>
          <w:rFonts w:ascii="Arial" w:eastAsia="SimSun" w:hAnsi="Arial" w:cs="Arial"/>
          <w:i/>
          <w:iCs/>
          <w:sz w:val="20"/>
          <w:szCs w:val="20"/>
          <w:lang w:eastAsia="zh-CN"/>
        </w:rPr>
        <w:t>请求此令的人员在这里签名</w:t>
      </w:r>
      <w:r w:rsidRPr="0079489E">
        <w:rPr>
          <w:rFonts w:ascii="Arial" w:eastAsia="SimSun" w:hAnsi="Arial" w:cs="Arial"/>
          <w:sz w:val="20"/>
          <w:szCs w:val="20"/>
          <w:lang w:eastAsia="zh-CN"/>
        </w:rPr>
        <w:tab/>
      </w:r>
      <w:r w:rsidRPr="0079489E">
        <w:rPr>
          <w:rFonts w:ascii="Arial" w:eastAsia="SimSun" w:hAnsi="Arial" w:cs="Arial"/>
          <w:i/>
          <w:iCs/>
          <w:sz w:val="20"/>
          <w:szCs w:val="20"/>
          <w:lang w:eastAsia="zh-CN"/>
        </w:rPr>
        <w:t>请在此处工整填写姓名</w:t>
      </w:r>
    </w:p>
    <w:p w14:paraId="022D4099" w14:textId="77777777" w:rsidR="006614E4" w:rsidRPr="0079489E" w:rsidRDefault="00CD2DCC" w:rsidP="000356A3">
      <w:pPr>
        <w:tabs>
          <w:tab w:val="left" w:pos="1260"/>
          <w:tab w:val="left" w:pos="9180"/>
        </w:tabs>
        <w:spacing w:before="120" w:after="0" w:line="240" w:lineRule="auto"/>
        <w:rPr>
          <w:rFonts w:ascii="Arial" w:eastAsia="SimSun" w:hAnsi="Arial" w:cs="Arial"/>
          <w:iCs/>
        </w:rPr>
      </w:pPr>
      <w:r w:rsidRPr="0079489E">
        <w:rPr>
          <w:rFonts w:ascii="Arial" w:eastAsia="SimSun" w:hAnsi="Arial" w:cs="Arial"/>
        </w:rPr>
        <w:t>The following is my contact information:</w:t>
      </w:r>
    </w:p>
    <w:p w14:paraId="34F7DFAB" w14:textId="1FAAC2BF" w:rsidR="00CD2DCC" w:rsidRPr="0079489E" w:rsidRDefault="006614E4" w:rsidP="0042504D">
      <w:pPr>
        <w:tabs>
          <w:tab w:val="left" w:pos="1260"/>
          <w:tab w:val="left" w:pos="9180"/>
        </w:tabs>
        <w:spacing w:after="120" w:line="240" w:lineRule="auto"/>
        <w:rPr>
          <w:rFonts w:ascii="Arial" w:eastAsia="SimSun" w:hAnsi="Arial" w:cs="Arial"/>
          <w:i/>
        </w:rPr>
      </w:pPr>
      <w:r w:rsidRPr="0079489E">
        <w:rPr>
          <w:rFonts w:ascii="Arial" w:eastAsia="SimSun" w:hAnsi="Arial" w:cs="Arial"/>
          <w:i/>
          <w:iCs/>
          <w:lang w:eastAsia="zh-CN"/>
        </w:rPr>
        <w:t>以下是本人的联系方式：</w:t>
      </w:r>
    </w:p>
    <w:p w14:paraId="743719EC" w14:textId="77777777" w:rsidR="006614E4" w:rsidRPr="0079489E" w:rsidRDefault="00CD2DCC" w:rsidP="000356A3">
      <w:pPr>
        <w:tabs>
          <w:tab w:val="left" w:pos="3600"/>
          <w:tab w:val="left" w:pos="4320"/>
          <w:tab w:val="left" w:pos="9180"/>
        </w:tabs>
        <w:spacing w:after="0" w:line="240" w:lineRule="auto"/>
        <w:rPr>
          <w:rFonts w:ascii="Arial" w:eastAsia="SimSun" w:hAnsi="Arial" w:cs="Arial"/>
          <w:iCs/>
          <w:sz w:val="20"/>
          <w:szCs w:val="20"/>
          <w:u w:val="single"/>
        </w:rPr>
      </w:pPr>
      <w:r w:rsidRPr="0079489E">
        <w:rPr>
          <w:rFonts w:ascii="Arial" w:eastAsia="SimSun" w:hAnsi="Arial" w:cs="Arial"/>
          <w:i/>
          <w:iCs/>
          <w:sz w:val="20"/>
          <w:szCs w:val="20"/>
        </w:rPr>
        <w:t xml:space="preserve">Email: </w:t>
      </w:r>
      <w:r w:rsidRPr="0079489E">
        <w:rPr>
          <w:rFonts w:ascii="Arial" w:eastAsia="SimSun" w:hAnsi="Arial" w:cs="Arial"/>
          <w:sz w:val="20"/>
          <w:szCs w:val="20"/>
          <w:u w:val="single"/>
        </w:rPr>
        <w:tab/>
      </w:r>
      <w:r w:rsidRPr="0079489E">
        <w:rPr>
          <w:rFonts w:ascii="Arial" w:eastAsia="SimSun" w:hAnsi="Arial" w:cs="Arial"/>
          <w:sz w:val="20"/>
          <w:szCs w:val="20"/>
        </w:rPr>
        <w:tab/>
      </w:r>
      <w:r w:rsidRPr="0079489E">
        <w:rPr>
          <w:rFonts w:ascii="Arial" w:eastAsia="SimSun" w:hAnsi="Arial" w:cs="Arial"/>
          <w:i/>
          <w:iCs/>
          <w:sz w:val="20"/>
          <w:szCs w:val="20"/>
        </w:rPr>
        <w:t xml:space="preserve">Phone (Optional): </w:t>
      </w:r>
      <w:r w:rsidRPr="0079489E">
        <w:rPr>
          <w:rFonts w:ascii="Arial" w:eastAsia="SimSun" w:hAnsi="Arial" w:cs="Arial"/>
          <w:sz w:val="20"/>
          <w:szCs w:val="20"/>
          <w:u w:val="single"/>
        </w:rPr>
        <w:tab/>
      </w:r>
    </w:p>
    <w:p w14:paraId="244C697B" w14:textId="706EABD6" w:rsidR="00CD2DCC" w:rsidRPr="0079489E" w:rsidRDefault="006614E4" w:rsidP="0042504D">
      <w:pPr>
        <w:tabs>
          <w:tab w:val="left" w:pos="3600"/>
          <w:tab w:val="left" w:pos="4320"/>
          <w:tab w:val="left" w:pos="9180"/>
        </w:tabs>
        <w:spacing w:after="120" w:line="240" w:lineRule="auto"/>
        <w:rPr>
          <w:rFonts w:ascii="Arial" w:eastAsia="SimSun" w:hAnsi="Arial" w:cs="Arial"/>
          <w:i/>
          <w:sz w:val="20"/>
          <w:szCs w:val="20"/>
        </w:rPr>
      </w:pPr>
      <w:r w:rsidRPr="0079489E">
        <w:rPr>
          <w:rFonts w:ascii="Arial" w:eastAsia="SimSun" w:hAnsi="Arial" w:cs="Arial"/>
          <w:i/>
          <w:iCs/>
          <w:sz w:val="20"/>
          <w:szCs w:val="20"/>
          <w:lang w:eastAsia="zh-CN"/>
        </w:rPr>
        <w:t>电子邮件地址：</w:t>
      </w:r>
      <w:r w:rsidRPr="0079489E">
        <w:rPr>
          <w:rFonts w:ascii="Arial" w:eastAsia="SimSun" w:hAnsi="Arial" w:cs="Arial"/>
          <w:i/>
          <w:iCs/>
          <w:sz w:val="20"/>
          <w:szCs w:val="20"/>
          <w:lang w:eastAsia="zh-CN"/>
        </w:rPr>
        <w:t xml:space="preserve"> </w:t>
      </w:r>
      <w:r w:rsidRPr="0079489E">
        <w:rPr>
          <w:rFonts w:ascii="Arial" w:eastAsia="SimSun" w:hAnsi="Arial" w:cs="Arial"/>
          <w:sz w:val="20"/>
          <w:szCs w:val="20"/>
          <w:lang w:eastAsia="zh-CN"/>
        </w:rPr>
        <w:tab/>
      </w:r>
      <w:r w:rsidRPr="0079489E">
        <w:rPr>
          <w:rFonts w:ascii="Arial" w:eastAsia="SimSun" w:hAnsi="Arial" w:cs="Arial"/>
          <w:sz w:val="20"/>
          <w:szCs w:val="20"/>
          <w:lang w:eastAsia="zh-CN"/>
        </w:rPr>
        <w:tab/>
      </w:r>
      <w:r w:rsidRPr="0079489E">
        <w:rPr>
          <w:rFonts w:ascii="Arial" w:eastAsia="SimSun" w:hAnsi="Arial" w:cs="Arial"/>
          <w:i/>
          <w:iCs/>
          <w:sz w:val="20"/>
          <w:szCs w:val="20"/>
          <w:lang w:eastAsia="zh-CN"/>
        </w:rPr>
        <w:t>电话（选填）：</w:t>
      </w:r>
      <w:r w:rsidRPr="0079489E">
        <w:rPr>
          <w:rFonts w:ascii="Arial" w:eastAsia="SimSun" w:hAnsi="Arial" w:cs="Arial"/>
          <w:i/>
          <w:iCs/>
          <w:sz w:val="20"/>
          <w:szCs w:val="20"/>
          <w:lang w:eastAsia="zh-CN"/>
        </w:rPr>
        <w:t xml:space="preserve"> </w:t>
      </w:r>
    </w:p>
    <w:p w14:paraId="246A79E8" w14:textId="77777777" w:rsidR="006614E4" w:rsidRPr="0079489E" w:rsidRDefault="00CD2DCC" w:rsidP="000356A3">
      <w:pPr>
        <w:tabs>
          <w:tab w:val="left" w:pos="1260"/>
          <w:tab w:val="left" w:pos="9180"/>
        </w:tabs>
        <w:spacing w:after="0" w:line="240" w:lineRule="auto"/>
        <w:rPr>
          <w:rFonts w:ascii="Arial" w:eastAsia="SimSun" w:hAnsi="Arial" w:cs="Arial"/>
          <w:i/>
          <w:iCs/>
        </w:rPr>
      </w:pPr>
      <w:r w:rsidRPr="0079489E">
        <w:rPr>
          <w:rFonts w:ascii="Arial" w:eastAsia="SimSun" w:hAnsi="Arial" w:cs="Arial"/>
        </w:rPr>
        <w:t xml:space="preserve">I agree to accept legal papers for this case at </w:t>
      </w:r>
      <w:r w:rsidRPr="0079489E">
        <w:rPr>
          <w:rFonts w:ascii="Arial" w:eastAsia="SimSun" w:hAnsi="Arial" w:cs="Arial"/>
          <w:i/>
          <w:iCs/>
        </w:rPr>
        <w:t>(check one):</w:t>
      </w:r>
    </w:p>
    <w:p w14:paraId="22775CAA" w14:textId="0330A6EF" w:rsidR="00CD2DCC" w:rsidRPr="0079489E" w:rsidRDefault="006614E4" w:rsidP="0042504D">
      <w:pPr>
        <w:tabs>
          <w:tab w:val="left" w:pos="1260"/>
          <w:tab w:val="left" w:pos="9180"/>
        </w:tabs>
        <w:spacing w:after="120" w:line="240" w:lineRule="auto"/>
        <w:rPr>
          <w:rFonts w:ascii="Arial" w:eastAsia="SimSun" w:hAnsi="Arial" w:cs="Arial"/>
          <w:i/>
        </w:rPr>
      </w:pPr>
      <w:r w:rsidRPr="0079489E">
        <w:rPr>
          <w:rFonts w:ascii="Arial" w:eastAsia="SimSun" w:hAnsi="Arial" w:cs="Arial"/>
          <w:i/>
          <w:iCs/>
          <w:lang w:eastAsia="zh-CN"/>
        </w:rPr>
        <w:lastRenderedPageBreak/>
        <w:t>本人同意通过以下地址接收本案的法律文件（请勾选一项）：</w:t>
      </w:r>
    </w:p>
    <w:p w14:paraId="26764B0A" w14:textId="77777777" w:rsidR="006614E4" w:rsidRPr="0079489E" w:rsidRDefault="00CD2DCC" w:rsidP="000356A3">
      <w:pPr>
        <w:tabs>
          <w:tab w:val="left" w:pos="360"/>
          <w:tab w:val="left" w:pos="9180"/>
        </w:tabs>
        <w:spacing w:after="0" w:line="240" w:lineRule="auto"/>
        <w:ind w:left="360" w:hanging="360"/>
        <w:rPr>
          <w:rFonts w:ascii="Arial" w:eastAsia="SimSun" w:hAnsi="Arial" w:cs="Arial"/>
        </w:rPr>
      </w:pPr>
      <w:r w:rsidRPr="0079489E">
        <w:rPr>
          <w:rFonts w:ascii="Arial" w:eastAsia="SimSun" w:hAnsi="Arial" w:cs="Arial"/>
        </w:rPr>
        <w:t>[  ]</w:t>
      </w:r>
      <w:r w:rsidRPr="0079489E">
        <w:rPr>
          <w:rFonts w:ascii="Arial" w:eastAsia="SimSun" w:hAnsi="Arial" w:cs="Arial"/>
        </w:rPr>
        <w:tab/>
        <w:t>my lawyer’s address, listed below.</w:t>
      </w:r>
    </w:p>
    <w:p w14:paraId="582ABC73" w14:textId="3B3985A9" w:rsidR="00CD2DCC" w:rsidRPr="0079489E" w:rsidRDefault="0020554A" w:rsidP="0042504D">
      <w:pPr>
        <w:tabs>
          <w:tab w:val="left" w:pos="360"/>
          <w:tab w:val="left" w:pos="9180"/>
        </w:tabs>
        <w:spacing w:after="120" w:line="240" w:lineRule="auto"/>
        <w:ind w:left="360" w:hanging="360"/>
        <w:rPr>
          <w:rFonts w:ascii="Arial" w:eastAsia="SimSun" w:hAnsi="Arial" w:cs="Arial"/>
          <w:i/>
        </w:rPr>
      </w:pPr>
      <w:r w:rsidRPr="0079489E">
        <w:rPr>
          <w:rFonts w:ascii="Arial" w:eastAsia="SimSun" w:hAnsi="Arial" w:cs="Arial"/>
          <w:i/>
          <w:iCs/>
        </w:rPr>
        <w:tab/>
      </w:r>
      <w:r w:rsidRPr="0079489E">
        <w:rPr>
          <w:rFonts w:ascii="Arial" w:eastAsia="SimSun" w:hAnsi="Arial" w:cs="Arial"/>
          <w:i/>
          <w:iCs/>
          <w:lang w:eastAsia="zh-CN"/>
        </w:rPr>
        <w:t>本人的律师的地址，如下所示。</w:t>
      </w:r>
    </w:p>
    <w:p w14:paraId="4E7373C1" w14:textId="77777777" w:rsidR="006614E4" w:rsidRPr="0079489E" w:rsidRDefault="00CD2DCC" w:rsidP="000356A3">
      <w:pPr>
        <w:tabs>
          <w:tab w:val="left" w:pos="360"/>
          <w:tab w:val="left" w:pos="9180"/>
        </w:tabs>
        <w:spacing w:after="0" w:line="240" w:lineRule="auto"/>
        <w:ind w:left="360" w:hanging="360"/>
        <w:rPr>
          <w:rFonts w:ascii="Arial" w:eastAsia="SimSun" w:hAnsi="Arial" w:cs="Arial"/>
          <w:i/>
          <w:iCs/>
          <w:color w:val="000000"/>
        </w:rPr>
      </w:pPr>
      <w:r w:rsidRPr="0079489E">
        <w:rPr>
          <w:rFonts w:ascii="Arial" w:eastAsia="SimSun" w:hAnsi="Arial" w:cs="Arial"/>
        </w:rPr>
        <w:t>[  ]</w:t>
      </w:r>
      <w:r w:rsidRPr="0079489E">
        <w:rPr>
          <w:rFonts w:ascii="Arial" w:eastAsia="SimSun" w:hAnsi="Arial" w:cs="Arial"/>
        </w:rPr>
        <w:tab/>
        <w:t xml:space="preserve">the following address </w:t>
      </w:r>
      <w:r w:rsidRPr="0079489E">
        <w:rPr>
          <w:rFonts w:ascii="Arial" w:eastAsia="SimSun" w:hAnsi="Arial" w:cs="Arial"/>
          <w:i/>
          <w:iCs/>
        </w:rPr>
        <w:t>(</w:t>
      </w:r>
      <w:r w:rsidRPr="0079489E">
        <w:rPr>
          <w:rFonts w:ascii="Arial" w:eastAsia="SimSun" w:hAnsi="Arial" w:cs="Arial"/>
          <w:i/>
          <w:iCs/>
          <w:color w:val="000000"/>
        </w:rPr>
        <w:t xml:space="preserve">this does </w:t>
      </w:r>
      <w:r w:rsidRPr="0079489E">
        <w:rPr>
          <w:rFonts w:ascii="Arial" w:eastAsia="SimSun" w:hAnsi="Arial" w:cs="Arial"/>
          <w:b/>
          <w:bCs/>
          <w:i/>
          <w:iCs/>
          <w:color w:val="000000"/>
        </w:rPr>
        <w:t>not</w:t>
      </w:r>
      <w:r w:rsidRPr="0079489E">
        <w:rPr>
          <w:rFonts w:ascii="Arial" w:eastAsia="SimSun" w:hAnsi="Arial" w:cs="Arial"/>
          <w:i/>
          <w:iCs/>
          <w:color w:val="000000"/>
        </w:rPr>
        <w:t xml:space="preserve"> have to be your home address):</w:t>
      </w:r>
    </w:p>
    <w:p w14:paraId="7A8C67AF" w14:textId="55F6AA37" w:rsidR="00CD2DCC" w:rsidRPr="0079489E" w:rsidRDefault="0020554A" w:rsidP="0042504D">
      <w:pPr>
        <w:tabs>
          <w:tab w:val="left" w:pos="360"/>
          <w:tab w:val="left" w:pos="9180"/>
        </w:tabs>
        <w:spacing w:after="120" w:line="240" w:lineRule="auto"/>
        <w:ind w:left="360" w:hanging="360"/>
        <w:rPr>
          <w:rFonts w:ascii="Arial" w:eastAsia="SimSun" w:hAnsi="Arial" w:cs="Arial"/>
          <w:i/>
          <w:color w:val="000000"/>
        </w:rPr>
      </w:pPr>
      <w:r w:rsidRPr="0079489E">
        <w:rPr>
          <w:rFonts w:ascii="Arial" w:eastAsia="SimSun" w:hAnsi="Arial" w:cs="Arial"/>
          <w:i/>
          <w:iCs/>
        </w:rPr>
        <w:tab/>
      </w:r>
      <w:r w:rsidRPr="0079489E">
        <w:rPr>
          <w:rFonts w:ascii="Arial" w:eastAsia="SimSun" w:hAnsi="Arial" w:cs="Arial"/>
          <w:i/>
          <w:iCs/>
          <w:lang w:eastAsia="zh-CN"/>
        </w:rPr>
        <w:t>以下地址（</w:t>
      </w:r>
      <w:r w:rsidRPr="0079489E">
        <w:rPr>
          <w:rFonts w:ascii="Arial" w:eastAsia="SimSun" w:hAnsi="Arial" w:cs="Arial"/>
          <w:b/>
          <w:bCs/>
          <w:i/>
          <w:iCs/>
          <w:color w:val="000000"/>
          <w:lang w:eastAsia="zh-CN"/>
        </w:rPr>
        <w:t>不</w:t>
      </w:r>
      <w:r w:rsidRPr="0079489E">
        <w:rPr>
          <w:rFonts w:ascii="Arial" w:eastAsia="SimSun" w:hAnsi="Arial" w:cs="Arial"/>
          <w:i/>
          <w:iCs/>
          <w:color w:val="000000"/>
          <w:lang w:eastAsia="zh-CN"/>
        </w:rPr>
        <w:t>一定是您的家庭住址）：</w:t>
      </w:r>
    </w:p>
    <w:p w14:paraId="77729198" w14:textId="6E87E9C7" w:rsidR="00CD2DCC" w:rsidRPr="0079489E" w:rsidRDefault="00CD2DCC" w:rsidP="005630DF">
      <w:pPr>
        <w:tabs>
          <w:tab w:val="left" w:pos="9180"/>
        </w:tabs>
        <w:spacing w:before="200" w:after="0" w:line="240" w:lineRule="auto"/>
        <w:ind w:left="360"/>
        <w:rPr>
          <w:rFonts w:ascii="Arial" w:eastAsia="SimSun" w:hAnsi="Arial" w:cs="Arial"/>
          <w:sz w:val="20"/>
          <w:szCs w:val="20"/>
          <w:u w:val="single"/>
        </w:rPr>
      </w:pPr>
      <w:r w:rsidRPr="0079489E">
        <w:rPr>
          <w:rFonts w:ascii="Arial" w:eastAsia="SimSun" w:hAnsi="Arial" w:cs="Arial"/>
          <w:sz w:val="20"/>
          <w:szCs w:val="20"/>
          <w:u w:val="single"/>
        </w:rPr>
        <w:tab/>
      </w:r>
    </w:p>
    <w:p w14:paraId="4EDD76FB" w14:textId="77777777" w:rsidR="006614E4" w:rsidRPr="0079489E" w:rsidRDefault="006A1CD3" w:rsidP="000356A3">
      <w:pPr>
        <w:tabs>
          <w:tab w:val="left" w:pos="450"/>
          <w:tab w:val="left" w:pos="5130"/>
          <w:tab w:val="left" w:pos="7290"/>
          <w:tab w:val="left" w:pos="7380"/>
          <w:tab w:val="left" w:pos="8460"/>
          <w:tab w:val="left" w:pos="9180"/>
        </w:tabs>
        <w:spacing w:after="0" w:line="240" w:lineRule="auto"/>
        <w:ind w:left="360"/>
        <w:rPr>
          <w:rFonts w:ascii="Arial" w:eastAsia="SimSun" w:hAnsi="Arial" w:cs="Arial"/>
          <w:i/>
          <w:sz w:val="20"/>
          <w:szCs w:val="20"/>
        </w:rPr>
      </w:pPr>
      <w:r w:rsidRPr="0079489E">
        <w:rPr>
          <w:rFonts w:ascii="Arial" w:eastAsia="SimSun" w:hAnsi="Arial" w:cs="Arial"/>
          <w:i/>
          <w:iCs/>
          <w:sz w:val="20"/>
          <w:szCs w:val="20"/>
        </w:rPr>
        <w:t>Street Address or PO Box</w:t>
      </w:r>
      <w:r w:rsidRPr="0079489E">
        <w:rPr>
          <w:rFonts w:ascii="Arial" w:eastAsia="SimSun" w:hAnsi="Arial" w:cs="Arial"/>
          <w:i/>
          <w:iCs/>
          <w:sz w:val="20"/>
          <w:szCs w:val="20"/>
        </w:rPr>
        <w:tab/>
        <w:t>City</w:t>
      </w:r>
      <w:r w:rsidRPr="0079489E">
        <w:rPr>
          <w:rFonts w:ascii="Arial" w:eastAsia="SimSun" w:hAnsi="Arial" w:cs="Arial"/>
          <w:i/>
          <w:iCs/>
          <w:sz w:val="20"/>
          <w:szCs w:val="20"/>
        </w:rPr>
        <w:tab/>
        <w:t>State</w:t>
      </w:r>
      <w:r w:rsidRPr="0079489E">
        <w:rPr>
          <w:rFonts w:ascii="Arial" w:eastAsia="SimSun" w:hAnsi="Arial" w:cs="Arial"/>
          <w:i/>
          <w:iCs/>
          <w:sz w:val="20"/>
          <w:szCs w:val="20"/>
        </w:rPr>
        <w:tab/>
        <w:t>Zip</w:t>
      </w:r>
    </w:p>
    <w:p w14:paraId="01485927" w14:textId="6FDBBB0C" w:rsidR="00CD2DCC" w:rsidRPr="0079489E" w:rsidRDefault="006614E4" w:rsidP="0042504D">
      <w:pPr>
        <w:tabs>
          <w:tab w:val="left" w:pos="450"/>
          <w:tab w:val="left" w:pos="5130"/>
          <w:tab w:val="left" w:pos="7290"/>
          <w:tab w:val="left" w:pos="7380"/>
          <w:tab w:val="left" w:pos="8460"/>
          <w:tab w:val="left" w:pos="9180"/>
        </w:tabs>
        <w:spacing w:after="120" w:line="240" w:lineRule="auto"/>
        <w:ind w:left="360"/>
        <w:rPr>
          <w:rFonts w:ascii="Arial" w:eastAsia="SimSun" w:hAnsi="Arial" w:cs="Arial"/>
          <w:i/>
          <w:sz w:val="20"/>
          <w:szCs w:val="20"/>
        </w:rPr>
      </w:pPr>
      <w:r w:rsidRPr="0079489E">
        <w:rPr>
          <w:rFonts w:ascii="Arial" w:eastAsia="SimSun" w:hAnsi="Arial" w:cs="Arial"/>
          <w:i/>
          <w:iCs/>
          <w:sz w:val="20"/>
          <w:szCs w:val="20"/>
          <w:lang w:eastAsia="zh-CN"/>
        </w:rPr>
        <w:t>街道地址或邮政信箱</w:t>
      </w:r>
      <w:r w:rsidRPr="0079489E">
        <w:rPr>
          <w:rFonts w:ascii="Arial" w:eastAsia="SimSun" w:hAnsi="Arial" w:cs="Arial"/>
          <w:sz w:val="20"/>
          <w:szCs w:val="20"/>
          <w:lang w:eastAsia="zh-CN"/>
        </w:rPr>
        <w:tab/>
      </w:r>
      <w:r w:rsidRPr="0079489E">
        <w:rPr>
          <w:rFonts w:ascii="Arial" w:eastAsia="SimSun" w:hAnsi="Arial" w:cs="Arial"/>
          <w:i/>
          <w:iCs/>
          <w:sz w:val="20"/>
          <w:szCs w:val="20"/>
          <w:lang w:eastAsia="zh-CN"/>
        </w:rPr>
        <w:t>城市</w:t>
      </w:r>
      <w:r w:rsidRPr="0079489E">
        <w:rPr>
          <w:rFonts w:ascii="Arial" w:eastAsia="SimSun" w:hAnsi="Arial" w:cs="Arial"/>
          <w:sz w:val="20"/>
          <w:szCs w:val="20"/>
          <w:lang w:eastAsia="zh-CN"/>
        </w:rPr>
        <w:tab/>
      </w:r>
      <w:r w:rsidRPr="0079489E">
        <w:rPr>
          <w:rFonts w:ascii="Arial" w:eastAsia="SimSun" w:hAnsi="Arial" w:cs="Arial"/>
          <w:i/>
          <w:iCs/>
          <w:sz w:val="20"/>
          <w:szCs w:val="20"/>
          <w:lang w:eastAsia="zh-CN"/>
        </w:rPr>
        <w:t>州</w:t>
      </w:r>
      <w:r w:rsidRPr="0079489E">
        <w:rPr>
          <w:rFonts w:ascii="Arial" w:eastAsia="SimSun" w:hAnsi="Arial" w:cs="Arial"/>
          <w:sz w:val="20"/>
          <w:szCs w:val="20"/>
          <w:lang w:eastAsia="zh-CN"/>
        </w:rPr>
        <w:tab/>
      </w:r>
      <w:r w:rsidRPr="0079489E">
        <w:rPr>
          <w:rFonts w:ascii="Arial" w:eastAsia="SimSun" w:hAnsi="Arial" w:cs="Arial"/>
          <w:i/>
          <w:iCs/>
          <w:sz w:val="20"/>
          <w:szCs w:val="20"/>
          <w:lang w:eastAsia="zh-CN"/>
        </w:rPr>
        <w:t>邮编</w:t>
      </w:r>
    </w:p>
    <w:p w14:paraId="7F2AD552" w14:textId="77777777" w:rsidR="006614E4" w:rsidRPr="0079489E" w:rsidRDefault="00932BAA" w:rsidP="000356A3">
      <w:pPr>
        <w:tabs>
          <w:tab w:val="left" w:pos="450"/>
          <w:tab w:val="left" w:pos="9180"/>
        </w:tabs>
        <w:spacing w:after="0" w:line="240" w:lineRule="auto"/>
        <w:rPr>
          <w:rFonts w:ascii="Arial" w:eastAsia="SimSun" w:hAnsi="Arial" w:cs="Arial"/>
          <w:sz w:val="20"/>
          <w:szCs w:val="20"/>
          <w:u w:val="single"/>
        </w:rPr>
      </w:pPr>
      <w:r w:rsidRPr="0079489E">
        <w:rPr>
          <w:rFonts w:ascii="Arial" w:eastAsia="SimSun" w:hAnsi="Arial" w:cs="Arial"/>
          <w:sz w:val="20"/>
          <w:szCs w:val="20"/>
        </w:rPr>
        <w:t>[  ]</w:t>
      </w:r>
      <w:r w:rsidRPr="0079489E">
        <w:rPr>
          <w:rFonts w:ascii="Arial" w:eastAsia="SimSun" w:hAnsi="Arial" w:cs="Arial"/>
          <w:sz w:val="20"/>
          <w:szCs w:val="20"/>
        </w:rPr>
        <w:tab/>
        <w:t xml:space="preserve">Email: </w:t>
      </w:r>
      <w:r w:rsidRPr="0079489E">
        <w:rPr>
          <w:rFonts w:ascii="Arial" w:eastAsia="SimSun" w:hAnsi="Arial" w:cs="Arial"/>
          <w:sz w:val="20"/>
          <w:szCs w:val="20"/>
          <w:u w:val="single"/>
        </w:rPr>
        <w:tab/>
      </w:r>
    </w:p>
    <w:p w14:paraId="4F90D40E" w14:textId="03F92ACF" w:rsidR="00932BAA" w:rsidRPr="0079489E" w:rsidRDefault="005630DF" w:rsidP="0042504D">
      <w:pPr>
        <w:tabs>
          <w:tab w:val="left" w:pos="450"/>
          <w:tab w:val="left" w:pos="9180"/>
        </w:tabs>
        <w:spacing w:after="120" w:line="240" w:lineRule="auto"/>
        <w:rPr>
          <w:rFonts w:ascii="Arial" w:eastAsia="SimSun" w:hAnsi="Arial" w:cs="Arial"/>
          <w:i/>
          <w:sz w:val="20"/>
          <w:szCs w:val="20"/>
          <w:u w:val="single"/>
        </w:rPr>
      </w:pPr>
      <w:r w:rsidRPr="0079489E">
        <w:rPr>
          <w:rFonts w:ascii="Arial" w:eastAsia="SimSun" w:hAnsi="Arial" w:cs="Arial"/>
          <w:i/>
          <w:iCs/>
          <w:sz w:val="20"/>
          <w:szCs w:val="20"/>
        </w:rPr>
        <w:tab/>
      </w:r>
      <w:r w:rsidRPr="0079489E">
        <w:rPr>
          <w:rFonts w:ascii="Arial" w:eastAsia="SimSun" w:hAnsi="Arial" w:cs="Arial"/>
          <w:i/>
          <w:iCs/>
          <w:sz w:val="20"/>
          <w:szCs w:val="20"/>
          <w:lang w:eastAsia="zh-CN"/>
        </w:rPr>
        <w:t>电子邮件地址：</w:t>
      </w:r>
      <w:r w:rsidRPr="0079489E">
        <w:rPr>
          <w:rFonts w:ascii="Arial" w:eastAsia="SimSun" w:hAnsi="Arial" w:cs="Arial"/>
          <w:i/>
          <w:iCs/>
          <w:sz w:val="20"/>
          <w:szCs w:val="20"/>
          <w:lang w:eastAsia="zh-CN"/>
        </w:rPr>
        <w:t xml:space="preserve"> </w:t>
      </w:r>
    </w:p>
    <w:p w14:paraId="65BB24B9" w14:textId="77777777" w:rsidR="006614E4" w:rsidRPr="0079489E" w:rsidRDefault="00CD2DCC" w:rsidP="000356A3">
      <w:pPr>
        <w:tabs>
          <w:tab w:val="left" w:pos="0"/>
          <w:tab w:val="left" w:pos="720"/>
          <w:tab w:val="center" w:pos="4680"/>
          <w:tab w:val="left" w:pos="9180"/>
        </w:tabs>
        <w:suppressAutoHyphens/>
        <w:spacing w:after="0" w:line="240" w:lineRule="auto"/>
        <w:outlineLvl w:val="0"/>
        <w:rPr>
          <w:rFonts w:ascii="Arial" w:eastAsia="SimSun" w:hAnsi="Arial" w:cs="Arial"/>
          <w:b/>
          <w:spacing w:val="-2"/>
        </w:rPr>
      </w:pPr>
      <w:r w:rsidRPr="0079489E">
        <w:rPr>
          <w:rFonts w:ascii="Arial" w:eastAsia="SimSun" w:hAnsi="Arial" w:cs="Arial"/>
          <w:b/>
          <w:bCs/>
        </w:rPr>
        <w:t>Lawyer (if any) fills out below:</w:t>
      </w:r>
    </w:p>
    <w:p w14:paraId="02240158" w14:textId="6973CBBB" w:rsidR="00CD2DCC" w:rsidRPr="0079489E" w:rsidRDefault="006614E4" w:rsidP="0042504D">
      <w:pPr>
        <w:tabs>
          <w:tab w:val="left" w:pos="0"/>
          <w:tab w:val="left" w:pos="720"/>
          <w:tab w:val="center" w:pos="4680"/>
          <w:tab w:val="left" w:pos="9180"/>
        </w:tabs>
        <w:suppressAutoHyphens/>
        <w:spacing w:after="120" w:line="240" w:lineRule="auto"/>
        <w:outlineLvl w:val="0"/>
        <w:rPr>
          <w:rFonts w:ascii="Arial" w:eastAsia="SimSun" w:hAnsi="Arial" w:cs="Arial"/>
          <w:b/>
          <w:i/>
          <w:spacing w:val="-2"/>
        </w:rPr>
      </w:pPr>
      <w:r w:rsidRPr="0079489E">
        <w:rPr>
          <w:rFonts w:ascii="Arial" w:eastAsia="SimSun" w:hAnsi="Arial" w:cs="Arial"/>
          <w:b/>
          <w:bCs/>
          <w:i/>
          <w:iCs/>
          <w:lang w:eastAsia="zh-CN"/>
        </w:rPr>
        <w:t>律师（如有）填写以下内容：</w:t>
      </w:r>
    </w:p>
    <w:p w14:paraId="3A544D42" w14:textId="6D4956B1" w:rsidR="00CD2DCC" w:rsidRPr="0079489E" w:rsidRDefault="00F915F3" w:rsidP="005630DF">
      <w:pPr>
        <w:tabs>
          <w:tab w:val="left" w:pos="3690"/>
          <w:tab w:val="left" w:pos="3960"/>
          <w:tab w:val="left" w:pos="7560"/>
          <w:tab w:val="left" w:pos="7830"/>
          <w:tab w:val="left" w:pos="9180"/>
        </w:tabs>
        <w:suppressAutoHyphens/>
        <w:spacing w:before="240" w:after="0" w:line="240" w:lineRule="auto"/>
        <w:rPr>
          <w:rFonts w:ascii="Arial" w:eastAsia="SimSun" w:hAnsi="Arial" w:cs="Arial"/>
          <w:i/>
          <w:sz w:val="20"/>
          <w:szCs w:val="20"/>
          <w:u w:val="single"/>
        </w:rPr>
      </w:pPr>
      <w:r w:rsidRPr="0079489E">
        <w:rPr>
          <w:rFonts w:ascii="Arial" w:eastAsia="SimSun" w:hAnsi="Arial" w:cs="Arial"/>
          <w:noProof/>
          <w:sz w:val="24"/>
          <w:szCs w:val="24"/>
          <w:u w:val="single"/>
        </w:rPr>
        <mc:AlternateContent>
          <mc:Choice Requires="wps">
            <w:drawing>
              <wp:anchor distT="0" distB="0" distL="114300" distR="114300" simplePos="0" relativeHeight="251660288" behindDoc="0" locked="0" layoutInCell="1" allowOverlap="1" wp14:anchorId="3C58B583" wp14:editId="586074AB">
                <wp:simplePos x="0" y="0"/>
                <wp:positionH relativeFrom="margin">
                  <wp:posOffset>-55245</wp:posOffset>
                </wp:positionH>
                <wp:positionV relativeFrom="paragraph">
                  <wp:posOffset>55245</wp:posOffset>
                </wp:positionV>
                <wp:extent cx="164465" cy="65405"/>
                <wp:effectExtent l="0" t="7620" r="0" b="0"/>
                <wp:wrapNone/>
                <wp:docPr id="1" name="Isosceles Tri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1D49E5" id="Isosceles Triangle 1" o:spid="_x0000_s1026" type="#_x0000_t5" style="position:absolute;margin-left:-4.35pt;margin-top:4.35pt;width:12.95pt;height:5.15pt;rotation:90;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" fillcolor="black" stroked="f">
                <o:lock v:ext="edit" aspectratio="t"/>
                <w10:wrap anchorx="margin"/>
              </v:shape>
            </w:pict>
          </mc:Fallback>
        </mc:AlternateContent>
      </w:r>
      <w:r w:rsidRPr="0079489E">
        <w:rPr>
          <w:rFonts w:ascii="Arial" w:eastAsia="SimSun" w:hAnsi="Arial" w:cs="Arial"/>
          <w:u w:val="single"/>
        </w:rPr>
        <w:tab/>
      </w:r>
      <w:r w:rsidRPr="0079489E">
        <w:rPr>
          <w:rFonts w:ascii="Arial" w:eastAsia="SimSun" w:hAnsi="Arial" w:cs="Arial"/>
          <w:i/>
          <w:iCs/>
          <w:sz w:val="20"/>
          <w:szCs w:val="20"/>
        </w:rPr>
        <w:tab/>
      </w:r>
      <w:r w:rsidRPr="0079489E">
        <w:rPr>
          <w:rFonts w:ascii="Arial" w:eastAsia="SimSun" w:hAnsi="Arial" w:cs="Arial"/>
          <w:i/>
          <w:iCs/>
          <w:sz w:val="20"/>
          <w:szCs w:val="20"/>
          <w:u w:val="single"/>
        </w:rPr>
        <w:tab/>
      </w:r>
      <w:r w:rsidRPr="0079489E">
        <w:rPr>
          <w:rFonts w:ascii="Arial" w:eastAsia="SimSun" w:hAnsi="Arial" w:cs="Arial"/>
          <w:i/>
          <w:iCs/>
          <w:sz w:val="20"/>
          <w:szCs w:val="20"/>
        </w:rPr>
        <w:tab/>
      </w:r>
      <w:r w:rsidRPr="0079489E">
        <w:rPr>
          <w:rFonts w:ascii="Arial" w:eastAsia="SimSun" w:hAnsi="Arial" w:cs="Arial"/>
          <w:i/>
          <w:iCs/>
          <w:sz w:val="20"/>
          <w:szCs w:val="20"/>
          <w:u w:val="single"/>
        </w:rPr>
        <w:tab/>
      </w:r>
    </w:p>
    <w:p w14:paraId="632A7D84" w14:textId="77777777" w:rsidR="006614E4" w:rsidRPr="0079489E" w:rsidRDefault="00CD2DCC" w:rsidP="000356A3">
      <w:pPr>
        <w:tabs>
          <w:tab w:val="left" w:pos="3960"/>
          <w:tab w:val="left" w:pos="7830"/>
          <w:tab w:val="left" w:pos="9180"/>
        </w:tabs>
        <w:spacing w:after="0" w:line="240" w:lineRule="auto"/>
        <w:rPr>
          <w:rFonts w:ascii="Arial" w:eastAsia="SimSun" w:hAnsi="Arial" w:cs="Arial"/>
          <w:i/>
          <w:sz w:val="20"/>
          <w:szCs w:val="20"/>
        </w:rPr>
      </w:pPr>
      <w:r w:rsidRPr="0079489E">
        <w:rPr>
          <w:rFonts w:ascii="Arial" w:eastAsia="SimSun" w:hAnsi="Arial" w:cs="Arial"/>
          <w:i/>
          <w:iCs/>
          <w:sz w:val="20"/>
          <w:szCs w:val="20"/>
        </w:rPr>
        <w:t>Lawyer signs here</w:t>
      </w:r>
      <w:r w:rsidRPr="0079489E">
        <w:rPr>
          <w:rFonts w:ascii="Arial" w:eastAsia="SimSun" w:hAnsi="Arial" w:cs="Arial"/>
          <w:i/>
          <w:iCs/>
          <w:sz w:val="20"/>
          <w:szCs w:val="20"/>
        </w:rPr>
        <w:tab/>
        <w:t>Print name and WSBA No.</w:t>
      </w:r>
      <w:r w:rsidRPr="0079489E">
        <w:rPr>
          <w:rFonts w:ascii="Arial" w:eastAsia="SimSun" w:hAnsi="Arial" w:cs="Arial"/>
          <w:i/>
          <w:iCs/>
          <w:sz w:val="20"/>
          <w:szCs w:val="20"/>
        </w:rPr>
        <w:tab/>
        <w:t>Date</w:t>
      </w:r>
    </w:p>
    <w:p w14:paraId="4F24B0F9" w14:textId="4C5456A0" w:rsidR="00CD2DCC" w:rsidRPr="0079489E" w:rsidRDefault="006614E4" w:rsidP="0042504D">
      <w:pPr>
        <w:tabs>
          <w:tab w:val="left" w:pos="3960"/>
          <w:tab w:val="left" w:pos="7830"/>
          <w:tab w:val="left" w:pos="9180"/>
        </w:tabs>
        <w:spacing w:after="0" w:line="240" w:lineRule="auto"/>
        <w:rPr>
          <w:rFonts w:ascii="Arial" w:eastAsia="SimSun" w:hAnsi="Arial" w:cs="Arial"/>
          <w:i/>
          <w:sz w:val="20"/>
          <w:szCs w:val="20"/>
        </w:rPr>
      </w:pPr>
      <w:r w:rsidRPr="0079489E">
        <w:rPr>
          <w:rFonts w:ascii="Arial" w:eastAsia="SimSun" w:hAnsi="Arial" w:cs="Arial"/>
          <w:i/>
          <w:iCs/>
          <w:sz w:val="20"/>
          <w:szCs w:val="20"/>
          <w:lang w:eastAsia="zh-CN"/>
        </w:rPr>
        <w:t>律师在此处签名</w:t>
      </w:r>
      <w:r w:rsidRPr="0079489E">
        <w:rPr>
          <w:rFonts w:ascii="Arial" w:eastAsia="SimSun" w:hAnsi="Arial" w:cs="Arial"/>
          <w:sz w:val="20"/>
          <w:szCs w:val="20"/>
          <w:lang w:eastAsia="zh-CN"/>
        </w:rPr>
        <w:tab/>
      </w:r>
      <w:r w:rsidRPr="0079489E">
        <w:rPr>
          <w:rFonts w:ascii="Arial" w:eastAsia="SimSun" w:hAnsi="Arial" w:cs="Arial"/>
          <w:i/>
          <w:iCs/>
          <w:sz w:val="20"/>
          <w:szCs w:val="20"/>
          <w:lang w:eastAsia="zh-CN"/>
        </w:rPr>
        <w:t>请工整填写姓名和</w:t>
      </w:r>
      <w:r w:rsidRPr="0079489E">
        <w:rPr>
          <w:rFonts w:ascii="Arial" w:eastAsia="SimSun" w:hAnsi="Arial" w:cs="Arial"/>
          <w:i/>
          <w:iCs/>
          <w:sz w:val="20"/>
          <w:szCs w:val="20"/>
          <w:lang w:eastAsia="zh-CN"/>
        </w:rPr>
        <w:t>WSBA</w:t>
      </w:r>
      <w:r w:rsidRPr="0079489E">
        <w:rPr>
          <w:rFonts w:ascii="Arial" w:eastAsia="SimSun" w:hAnsi="Arial" w:cs="Arial"/>
          <w:i/>
          <w:iCs/>
          <w:sz w:val="20"/>
          <w:szCs w:val="20"/>
          <w:lang w:eastAsia="zh-CN"/>
        </w:rPr>
        <w:t>编号</w:t>
      </w:r>
      <w:r w:rsidRPr="0079489E">
        <w:rPr>
          <w:rFonts w:ascii="Arial" w:eastAsia="SimSun" w:hAnsi="Arial" w:cs="Arial"/>
          <w:sz w:val="20"/>
          <w:szCs w:val="20"/>
          <w:lang w:eastAsia="zh-CN"/>
        </w:rPr>
        <w:tab/>
      </w:r>
      <w:r w:rsidRPr="0079489E">
        <w:rPr>
          <w:rFonts w:ascii="Arial" w:eastAsia="SimSun" w:hAnsi="Arial" w:cs="Arial"/>
          <w:i/>
          <w:iCs/>
          <w:sz w:val="20"/>
          <w:szCs w:val="20"/>
          <w:lang w:eastAsia="zh-CN"/>
        </w:rPr>
        <w:t>日期</w:t>
      </w:r>
    </w:p>
    <w:p w14:paraId="4DA622B0" w14:textId="53193CB2" w:rsidR="00CD2DCC" w:rsidRPr="0079489E" w:rsidRDefault="00CD2DCC" w:rsidP="005630DF">
      <w:pPr>
        <w:tabs>
          <w:tab w:val="left" w:pos="9180"/>
        </w:tabs>
        <w:spacing w:before="120" w:after="0" w:line="240" w:lineRule="auto"/>
        <w:rPr>
          <w:rFonts w:ascii="Arial" w:eastAsia="SimSun" w:hAnsi="Arial" w:cs="Arial"/>
          <w:sz w:val="20"/>
          <w:szCs w:val="20"/>
          <w:u w:val="single"/>
        </w:rPr>
      </w:pPr>
      <w:r w:rsidRPr="0079489E">
        <w:rPr>
          <w:rFonts w:ascii="Arial" w:eastAsia="SimSun" w:hAnsi="Arial" w:cs="Arial"/>
          <w:sz w:val="20"/>
          <w:szCs w:val="20"/>
          <w:u w:val="single"/>
        </w:rPr>
        <w:tab/>
      </w:r>
    </w:p>
    <w:p w14:paraId="21ACCBF9" w14:textId="77777777" w:rsidR="006614E4" w:rsidRPr="0079489E" w:rsidRDefault="00CD2DCC" w:rsidP="000356A3">
      <w:pPr>
        <w:tabs>
          <w:tab w:val="left" w:pos="450"/>
          <w:tab w:val="left" w:pos="5130"/>
          <w:tab w:val="left" w:pos="7290"/>
          <w:tab w:val="left" w:pos="7380"/>
          <w:tab w:val="left" w:pos="8460"/>
          <w:tab w:val="left" w:pos="9180"/>
        </w:tabs>
        <w:spacing w:after="0" w:line="240" w:lineRule="auto"/>
        <w:ind w:left="806" w:hanging="806"/>
        <w:rPr>
          <w:rFonts w:ascii="Arial" w:eastAsia="SimSun" w:hAnsi="Arial" w:cs="Arial"/>
          <w:i/>
          <w:sz w:val="20"/>
          <w:szCs w:val="20"/>
        </w:rPr>
      </w:pPr>
      <w:r w:rsidRPr="0079489E">
        <w:rPr>
          <w:rFonts w:ascii="Arial" w:eastAsia="SimSun" w:hAnsi="Arial" w:cs="Arial"/>
          <w:i/>
          <w:iCs/>
          <w:sz w:val="20"/>
          <w:szCs w:val="20"/>
        </w:rPr>
        <w:t>Lawyer’s Street Address or PO Box</w:t>
      </w:r>
      <w:r w:rsidRPr="0079489E">
        <w:rPr>
          <w:rFonts w:ascii="Arial" w:eastAsia="SimSun" w:hAnsi="Arial" w:cs="Arial"/>
          <w:i/>
          <w:iCs/>
          <w:sz w:val="20"/>
          <w:szCs w:val="20"/>
        </w:rPr>
        <w:tab/>
        <w:t>City</w:t>
      </w:r>
      <w:r w:rsidRPr="0079489E">
        <w:rPr>
          <w:rFonts w:ascii="Arial" w:eastAsia="SimSun" w:hAnsi="Arial" w:cs="Arial"/>
          <w:i/>
          <w:iCs/>
          <w:sz w:val="20"/>
          <w:szCs w:val="20"/>
        </w:rPr>
        <w:tab/>
        <w:t>State</w:t>
      </w:r>
      <w:r w:rsidRPr="0079489E">
        <w:rPr>
          <w:rFonts w:ascii="Arial" w:eastAsia="SimSun" w:hAnsi="Arial" w:cs="Arial"/>
          <w:i/>
          <w:iCs/>
          <w:sz w:val="20"/>
          <w:szCs w:val="20"/>
        </w:rPr>
        <w:tab/>
        <w:t>Zip</w:t>
      </w:r>
    </w:p>
    <w:p w14:paraId="798D98CB" w14:textId="63AAF637" w:rsidR="00CD2DCC" w:rsidRPr="0079489E" w:rsidRDefault="006614E4" w:rsidP="0042504D">
      <w:pPr>
        <w:tabs>
          <w:tab w:val="left" w:pos="450"/>
          <w:tab w:val="left" w:pos="5130"/>
          <w:tab w:val="left" w:pos="7290"/>
          <w:tab w:val="left" w:pos="7380"/>
          <w:tab w:val="left" w:pos="8460"/>
          <w:tab w:val="left" w:pos="9180"/>
        </w:tabs>
        <w:spacing w:after="0" w:line="240" w:lineRule="auto"/>
        <w:ind w:left="806" w:hanging="806"/>
        <w:rPr>
          <w:rFonts w:ascii="Arial" w:eastAsia="SimSun" w:hAnsi="Arial" w:cs="Arial"/>
          <w:i/>
          <w:sz w:val="20"/>
          <w:szCs w:val="20"/>
        </w:rPr>
      </w:pPr>
      <w:r w:rsidRPr="0079489E">
        <w:rPr>
          <w:rFonts w:ascii="Arial" w:eastAsia="SimSun" w:hAnsi="Arial" w:cs="Arial"/>
          <w:i/>
          <w:iCs/>
          <w:sz w:val="20"/>
          <w:szCs w:val="20"/>
          <w:lang w:eastAsia="zh-CN"/>
        </w:rPr>
        <w:t>律师的街道地址或邮政信箱</w:t>
      </w:r>
      <w:r w:rsidRPr="0079489E">
        <w:rPr>
          <w:rFonts w:ascii="Arial" w:eastAsia="SimSun" w:hAnsi="Arial" w:cs="Arial"/>
          <w:sz w:val="20"/>
          <w:szCs w:val="20"/>
          <w:lang w:eastAsia="zh-CN"/>
        </w:rPr>
        <w:tab/>
      </w:r>
      <w:r w:rsidRPr="0079489E">
        <w:rPr>
          <w:rFonts w:ascii="Arial" w:eastAsia="SimSun" w:hAnsi="Arial" w:cs="Arial"/>
          <w:i/>
          <w:iCs/>
          <w:sz w:val="20"/>
          <w:szCs w:val="20"/>
          <w:lang w:eastAsia="zh-CN"/>
        </w:rPr>
        <w:t>城市</w:t>
      </w:r>
      <w:r w:rsidRPr="0079489E">
        <w:rPr>
          <w:rFonts w:ascii="Arial" w:eastAsia="SimSun" w:hAnsi="Arial" w:cs="Arial"/>
          <w:sz w:val="20"/>
          <w:szCs w:val="20"/>
          <w:lang w:eastAsia="zh-CN"/>
        </w:rPr>
        <w:tab/>
      </w:r>
      <w:r w:rsidRPr="0079489E">
        <w:rPr>
          <w:rFonts w:ascii="Arial" w:eastAsia="SimSun" w:hAnsi="Arial" w:cs="Arial"/>
          <w:i/>
          <w:iCs/>
          <w:sz w:val="20"/>
          <w:szCs w:val="20"/>
          <w:lang w:eastAsia="zh-CN"/>
        </w:rPr>
        <w:t>州</w:t>
      </w:r>
      <w:r w:rsidRPr="0079489E">
        <w:rPr>
          <w:rFonts w:ascii="Arial" w:eastAsia="SimSun" w:hAnsi="Arial" w:cs="Arial"/>
          <w:sz w:val="20"/>
          <w:szCs w:val="20"/>
          <w:lang w:eastAsia="zh-CN"/>
        </w:rPr>
        <w:tab/>
      </w:r>
      <w:r w:rsidRPr="0079489E">
        <w:rPr>
          <w:rFonts w:ascii="Arial" w:eastAsia="SimSun" w:hAnsi="Arial" w:cs="Arial"/>
          <w:i/>
          <w:iCs/>
          <w:sz w:val="20"/>
          <w:szCs w:val="20"/>
          <w:lang w:eastAsia="zh-CN"/>
        </w:rPr>
        <w:t>邮编</w:t>
      </w:r>
    </w:p>
    <w:p w14:paraId="63B075D2" w14:textId="77777777" w:rsidR="006614E4" w:rsidRPr="0079489E" w:rsidRDefault="00CD2DCC" w:rsidP="000356A3">
      <w:pPr>
        <w:tabs>
          <w:tab w:val="left" w:pos="9180"/>
        </w:tabs>
        <w:spacing w:before="120" w:after="0" w:line="240" w:lineRule="auto"/>
        <w:rPr>
          <w:rFonts w:ascii="Arial" w:eastAsia="SimSun" w:hAnsi="Arial" w:cs="Arial"/>
          <w:iCs/>
          <w:color w:val="000000"/>
          <w:sz w:val="20"/>
          <w:szCs w:val="20"/>
          <w:u w:val="single"/>
        </w:rPr>
      </w:pPr>
      <w:r w:rsidRPr="0079489E">
        <w:rPr>
          <w:rFonts w:ascii="Arial" w:eastAsia="SimSun" w:hAnsi="Arial" w:cs="Arial"/>
          <w:color w:val="000000"/>
          <w:sz w:val="20"/>
          <w:szCs w:val="20"/>
        </w:rPr>
        <w:t xml:space="preserve">Email </w:t>
      </w:r>
      <w:r w:rsidRPr="0079489E">
        <w:rPr>
          <w:rFonts w:ascii="Arial" w:eastAsia="SimSun" w:hAnsi="Arial" w:cs="Arial"/>
          <w:i/>
          <w:iCs/>
          <w:color w:val="000000"/>
          <w:sz w:val="20"/>
          <w:szCs w:val="20"/>
        </w:rPr>
        <w:t>(if applicable)</w:t>
      </w:r>
      <w:r w:rsidRPr="0079489E">
        <w:rPr>
          <w:rFonts w:ascii="Arial" w:eastAsia="SimSun" w:hAnsi="Arial" w:cs="Arial"/>
          <w:color w:val="000000"/>
          <w:sz w:val="20"/>
          <w:szCs w:val="20"/>
        </w:rPr>
        <w:t xml:space="preserve">: </w:t>
      </w:r>
      <w:r w:rsidRPr="0079489E">
        <w:rPr>
          <w:rFonts w:ascii="Arial" w:eastAsia="SimSun" w:hAnsi="Arial" w:cs="Arial"/>
          <w:color w:val="000000"/>
          <w:sz w:val="20"/>
          <w:szCs w:val="20"/>
          <w:u w:val="single"/>
        </w:rPr>
        <w:tab/>
      </w:r>
    </w:p>
    <w:p w14:paraId="482BA24D" w14:textId="0A3A4CF6" w:rsidR="00CD2DCC" w:rsidRPr="0042504D" w:rsidRDefault="006614E4" w:rsidP="0042504D">
      <w:pPr>
        <w:tabs>
          <w:tab w:val="left" w:pos="9180"/>
        </w:tabs>
        <w:spacing w:after="120" w:line="240" w:lineRule="auto"/>
        <w:rPr>
          <w:rFonts w:ascii="Arial" w:eastAsia="MS Mincho" w:hAnsi="Arial" w:cs="Arial"/>
          <w:i/>
          <w:color w:val="000000"/>
          <w:sz w:val="20"/>
          <w:szCs w:val="20"/>
          <w:highlight w:val="yellow"/>
          <w:u w:val="single"/>
        </w:rPr>
      </w:pPr>
      <w:r w:rsidRPr="0079489E">
        <w:rPr>
          <w:rFonts w:ascii="Arial" w:eastAsia="SimSun" w:hAnsi="Arial" w:cs="Arial"/>
          <w:i/>
          <w:iCs/>
          <w:color w:val="000000"/>
          <w:sz w:val="20"/>
          <w:szCs w:val="20"/>
          <w:lang w:eastAsia="zh-CN"/>
        </w:rPr>
        <w:t>电子邮件地址（如适用）：</w:t>
      </w:r>
      <w:r w:rsidRPr="0079489E">
        <w:rPr>
          <w:rFonts w:ascii="Arial" w:eastAsia="SimSun" w:hAnsi="Arial" w:cs="Arial"/>
          <w:i/>
          <w:iCs/>
          <w:color w:val="000000"/>
          <w:sz w:val="20"/>
          <w:szCs w:val="20"/>
          <w:lang w:eastAsia="zh-CN"/>
        </w:rPr>
        <w:t xml:space="preserve"> </w:t>
      </w:r>
    </w:p>
    <w:sectPr w:rsidR="00CD2DCC" w:rsidRPr="0042504D">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C3C580" w14:textId="77777777" w:rsidR="00197837" w:rsidRDefault="00197837" w:rsidP="00CD2DCC">
      <w:pPr>
        <w:spacing w:after="0" w:line="240" w:lineRule="auto"/>
      </w:pPr>
      <w:r>
        <w:separator/>
      </w:r>
    </w:p>
  </w:endnote>
  <w:endnote w:type="continuationSeparator" w:id="0">
    <w:p w14:paraId="37C197E5" w14:textId="77777777" w:rsidR="00197837" w:rsidRDefault="00197837" w:rsidP="00CD2D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27"/>
      <w:gridCol w:w="3133"/>
      <w:gridCol w:w="3100"/>
    </w:tblGrid>
    <w:tr w:rsidR="00432C0D" w:rsidRPr="0079489E" w14:paraId="0C07523C" w14:textId="77777777" w:rsidTr="00BF678E">
      <w:tc>
        <w:tcPr>
          <w:tcW w:w="3127" w:type="dxa"/>
          <w:shd w:val="clear" w:color="auto" w:fill="auto"/>
        </w:tcPr>
        <w:p w14:paraId="7836125E" w14:textId="77777777" w:rsidR="00432C0D" w:rsidRPr="0079489E" w:rsidRDefault="00432C0D" w:rsidP="00432C0D">
          <w:pPr>
            <w:pStyle w:val="Footer"/>
            <w:rPr>
              <w:rStyle w:val="PageNumber"/>
              <w:rFonts w:ascii="Arial" w:hAnsi="Arial" w:cs="Arial"/>
              <w:sz w:val="18"/>
              <w:szCs w:val="18"/>
            </w:rPr>
          </w:pPr>
          <w:r w:rsidRPr="0079489E">
            <w:rPr>
              <w:rFonts w:ascii="Arial" w:hAnsi="Arial" w:cs="Arial"/>
              <w:sz w:val="18"/>
              <w:szCs w:val="18"/>
            </w:rPr>
            <w:t>RCW 11.130.225</w:t>
          </w:r>
        </w:p>
        <w:p w14:paraId="4D6B964F" w14:textId="1264240C" w:rsidR="00432C0D" w:rsidRPr="0079489E" w:rsidRDefault="0079489E" w:rsidP="00432C0D">
          <w:pPr>
            <w:pStyle w:val="Footer"/>
            <w:rPr>
              <w:rStyle w:val="PageNumber"/>
              <w:rFonts w:ascii="Arial" w:hAnsi="Arial" w:cs="Arial"/>
              <w:sz w:val="18"/>
              <w:szCs w:val="18"/>
            </w:rPr>
          </w:pPr>
          <w:r w:rsidRPr="0079489E">
            <w:rPr>
              <w:rStyle w:val="PageNumber"/>
              <w:rFonts w:ascii="Arial" w:hAnsi="Arial" w:cs="Arial"/>
              <w:sz w:val="18"/>
              <w:szCs w:val="18"/>
            </w:rPr>
            <w:t xml:space="preserve">CH </w:t>
          </w:r>
          <w:r w:rsidR="00C07A42" w:rsidRPr="0079489E">
            <w:rPr>
              <w:rStyle w:val="PageNumber"/>
              <w:rFonts w:ascii="Arial" w:hAnsi="Arial" w:cs="Arial"/>
              <w:i/>
              <w:iCs/>
              <w:sz w:val="18"/>
              <w:szCs w:val="18"/>
            </w:rPr>
            <w:t>(01/2024)</w:t>
          </w:r>
          <w:r>
            <w:rPr>
              <w:rStyle w:val="PageNumber"/>
              <w:rFonts w:ascii="Arial" w:hAnsi="Arial" w:cs="Arial"/>
              <w:i/>
              <w:iCs/>
              <w:sz w:val="18"/>
              <w:szCs w:val="18"/>
            </w:rPr>
            <w:t xml:space="preserve"> </w:t>
          </w:r>
          <w:r w:rsidRPr="0079489E">
            <w:rPr>
              <w:rStyle w:val="PageNumber"/>
              <w:rFonts w:ascii="Arial" w:hAnsi="Arial" w:cs="Arial"/>
              <w:sz w:val="18"/>
              <w:szCs w:val="18"/>
            </w:rPr>
            <w:t>Chinese</w:t>
          </w:r>
        </w:p>
        <w:p w14:paraId="33723FC6" w14:textId="77777777" w:rsidR="00432C0D" w:rsidRPr="0079489E" w:rsidRDefault="00432C0D" w:rsidP="00432C0D">
          <w:pPr>
            <w:spacing w:after="0"/>
            <w:rPr>
              <w:rFonts w:ascii="Arial" w:hAnsi="Arial" w:cs="Arial"/>
            </w:rPr>
          </w:pPr>
          <w:r w:rsidRPr="0079489E">
            <w:rPr>
              <w:rStyle w:val="PageNumber"/>
              <w:rFonts w:ascii="Arial" w:hAnsi="Arial" w:cs="Arial"/>
              <w:b/>
              <w:bCs/>
              <w:sz w:val="18"/>
              <w:szCs w:val="18"/>
            </w:rPr>
            <w:t>GDN M 206</w:t>
          </w:r>
        </w:p>
      </w:tc>
      <w:tc>
        <w:tcPr>
          <w:tcW w:w="3133" w:type="dxa"/>
          <w:shd w:val="clear" w:color="auto" w:fill="auto"/>
        </w:tcPr>
        <w:p w14:paraId="4105580F" w14:textId="77777777" w:rsidR="00432C0D" w:rsidRPr="0079489E" w:rsidRDefault="00432C0D" w:rsidP="00432C0D">
          <w:pPr>
            <w:pStyle w:val="Footer"/>
            <w:jc w:val="center"/>
            <w:rPr>
              <w:rFonts w:ascii="Arial" w:hAnsi="Arial" w:cs="Arial"/>
              <w:sz w:val="18"/>
              <w:szCs w:val="18"/>
            </w:rPr>
          </w:pPr>
          <w:r w:rsidRPr="0079489E">
            <w:rPr>
              <w:rFonts w:ascii="Arial" w:hAnsi="Arial" w:cs="Arial"/>
              <w:color w:val="000000"/>
              <w:sz w:val="18"/>
              <w:szCs w:val="18"/>
            </w:rPr>
            <w:t>Mt for Emergency Minor Guardianship and Restraining Or.</w:t>
          </w:r>
        </w:p>
        <w:p w14:paraId="05101C15" w14:textId="77777777" w:rsidR="00432C0D" w:rsidRPr="0079489E" w:rsidRDefault="00432C0D" w:rsidP="00432C0D">
          <w:pPr>
            <w:pStyle w:val="Footer"/>
            <w:jc w:val="center"/>
            <w:rPr>
              <w:rFonts w:ascii="Arial" w:hAnsi="Arial" w:cs="Arial"/>
              <w:sz w:val="18"/>
              <w:szCs w:val="18"/>
            </w:rPr>
          </w:pPr>
          <w:r w:rsidRPr="0079489E">
            <w:rPr>
              <w:rStyle w:val="PageNumber"/>
              <w:rFonts w:ascii="Arial" w:hAnsi="Arial" w:cs="Arial"/>
              <w:sz w:val="18"/>
              <w:szCs w:val="18"/>
            </w:rPr>
            <w:t xml:space="preserve">p. </w:t>
          </w:r>
          <w:r w:rsidRPr="0079489E">
            <w:rPr>
              <w:rStyle w:val="PageNumber"/>
              <w:rFonts w:ascii="Arial" w:hAnsi="Arial" w:cs="Arial"/>
              <w:b/>
              <w:bCs/>
              <w:sz w:val="18"/>
              <w:szCs w:val="18"/>
            </w:rPr>
            <w:fldChar w:fldCharType="begin"/>
          </w:r>
          <w:r w:rsidRPr="0079489E">
            <w:rPr>
              <w:rStyle w:val="PageNumber"/>
              <w:rFonts w:ascii="Arial" w:hAnsi="Arial" w:cs="Arial"/>
              <w:b/>
              <w:bCs/>
              <w:sz w:val="18"/>
              <w:szCs w:val="18"/>
            </w:rPr>
            <w:instrText xml:space="preserve"> PAGE </w:instrText>
          </w:r>
          <w:r w:rsidRPr="0079489E">
            <w:rPr>
              <w:rStyle w:val="PageNumber"/>
              <w:rFonts w:ascii="Arial" w:hAnsi="Arial" w:cs="Arial"/>
              <w:b/>
              <w:bCs/>
              <w:sz w:val="18"/>
              <w:szCs w:val="18"/>
            </w:rPr>
            <w:fldChar w:fldCharType="separate"/>
          </w:r>
          <w:r w:rsidRPr="0079489E">
            <w:rPr>
              <w:rStyle w:val="PageNumber"/>
              <w:rFonts w:ascii="Arial" w:hAnsi="Arial" w:cs="Arial"/>
              <w:b/>
              <w:bCs/>
              <w:noProof/>
              <w:sz w:val="18"/>
              <w:szCs w:val="18"/>
            </w:rPr>
            <w:t>5</w:t>
          </w:r>
          <w:r w:rsidRPr="0079489E">
            <w:rPr>
              <w:rStyle w:val="PageNumber"/>
              <w:rFonts w:ascii="Arial" w:hAnsi="Arial" w:cs="Arial"/>
              <w:b/>
              <w:bCs/>
              <w:sz w:val="18"/>
              <w:szCs w:val="18"/>
            </w:rPr>
            <w:fldChar w:fldCharType="end"/>
          </w:r>
          <w:r w:rsidRPr="0079489E">
            <w:rPr>
              <w:rStyle w:val="PageNumber"/>
              <w:rFonts w:ascii="Arial" w:hAnsi="Arial" w:cs="Arial"/>
              <w:sz w:val="18"/>
              <w:szCs w:val="18"/>
            </w:rPr>
            <w:t xml:space="preserve"> of </w:t>
          </w:r>
          <w:r w:rsidRPr="0079489E">
            <w:rPr>
              <w:rStyle w:val="PageNumber"/>
              <w:rFonts w:ascii="Arial" w:hAnsi="Arial" w:cs="Arial"/>
              <w:b/>
              <w:bCs/>
              <w:sz w:val="18"/>
              <w:szCs w:val="18"/>
            </w:rPr>
            <w:fldChar w:fldCharType="begin"/>
          </w:r>
          <w:r w:rsidRPr="0079489E">
            <w:rPr>
              <w:rStyle w:val="PageNumber"/>
              <w:rFonts w:ascii="Arial" w:hAnsi="Arial" w:cs="Arial"/>
              <w:b/>
              <w:bCs/>
              <w:sz w:val="18"/>
              <w:szCs w:val="18"/>
            </w:rPr>
            <w:instrText xml:space="preserve"> NUMPAGES </w:instrText>
          </w:r>
          <w:r w:rsidRPr="0079489E">
            <w:rPr>
              <w:rStyle w:val="PageNumber"/>
              <w:rFonts w:ascii="Arial" w:hAnsi="Arial" w:cs="Arial"/>
              <w:b/>
              <w:bCs/>
              <w:sz w:val="18"/>
              <w:szCs w:val="18"/>
            </w:rPr>
            <w:fldChar w:fldCharType="separate"/>
          </w:r>
          <w:r w:rsidRPr="0079489E">
            <w:rPr>
              <w:rStyle w:val="PageNumber"/>
              <w:rFonts w:ascii="Arial" w:hAnsi="Arial" w:cs="Arial"/>
              <w:b/>
              <w:bCs/>
              <w:noProof/>
              <w:sz w:val="18"/>
              <w:szCs w:val="18"/>
            </w:rPr>
            <w:t>5</w:t>
          </w:r>
          <w:r w:rsidRPr="0079489E">
            <w:rPr>
              <w:rStyle w:val="PageNumber"/>
              <w:rFonts w:ascii="Arial" w:hAnsi="Arial" w:cs="Arial"/>
              <w:b/>
              <w:bCs/>
              <w:sz w:val="18"/>
              <w:szCs w:val="18"/>
            </w:rPr>
            <w:fldChar w:fldCharType="end"/>
          </w:r>
        </w:p>
      </w:tc>
      <w:tc>
        <w:tcPr>
          <w:tcW w:w="3100" w:type="dxa"/>
          <w:shd w:val="clear" w:color="auto" w:fill="auto"/>
        </w:tcPr>
        <w:p w14:paraId="561202EE" w14:textId="77777777" w:rsidR="00432C0D" w:rsidRPr="0079489E" w:rsidRDefault="00432C0D" w:rsidP="00432C0D">
          <w:pPr>
            <w:pStyle w:val="Footer"/>
            <w:rPr>
              <w:rFonts w:ascii="Arial" w:hAnsi="Arial" w:cs="Arial"/>
              <w:sz w:val="18"/>
              <w:szCs w:val="18"/>
            </w:rPr>
          </w:pPr>
        </w:p>
      </w:tc>
    </w:tr>
  </w:tbl>
  <w:p w14:paraId="0D9ACEE6" w14:textId="77777777" w:rsidR="00432C0D" w:rsidRPr="0079489E" w:rsidRDefault="00432C0D" w:rsidP="00BF67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8AB83A" w14:textId="77777777" w:rsidR="00197837" w:rsidRDefault="00197837" w:rsidP="00CD2DCC">
      <w:pPr>
        <w:spacing w:after="0" w:line="240" w:lineRule="auto"/>
      </w:pPr>
      <w:r>
        <w:separator/>
      </w:r>
    </w:p>
  </w:footnote>
  <w:footnote w:type="continuationSeparator" w:id="0">
    <w:p w14:paraId="4D02C733" w14:textId="77777777" w:rsidR="00197837" w:rsidRDefault="00197837" w:rsidP="00CD2D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DC2DA4"/>
    <w:multiLevelType w:val="hybridMultilevel"/>
    <w:tmpl w:val="330EF20A"/>
    <w:lvl w:ilvl="0" w:tplc="04090005">
      <w:start w:val="1"/>
      <w:numFmt w:val="bullet"/>
      <w:lvlText w:val=""/>
      <w:lvlJc w:val="left"/>
      <w:pPr>
        <w:ind w:left="1267" w:hanging="360"/>
      </w:pPr>
      <w:rPr>
        <w:rFonts w:ascii="Wingdings" w:hAnsi="Wingdings"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 w15:restartNumberingAfterBreak="0">
    <w:nsid w:val="62C26B0A"/>
    <w:multiLevelType w:val="hybridMultilevel"/>
    <w:tmpl w:val="4EAC7212"/>
    <w:lvl w:ilvl="0" w:tplc="04090005">
      <w:start w:val="1"/>
      <w:numFmt w:val="bullet"/>
      <w:lvlText w:val=""/>
      <w:lvlJc w:val="left"/>
      <w:pPr>
        <w:ind w:left="1080" w:hanging="360"/>
      </w:pPr>
      <w:rPr>
        <w:rFonts w:ascii="Wingdings" w:hAnsi="Wingdings" w:hint="default"/>
        <w:b w:val="0"/>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880089899">
    <w:abstractNumId w:val="0"/>
  </w:num>
  <w:num w:numId="2" w16cid:durableId="18638574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DCC"/>
    <w:rsid w:val="00006016"/>
    <w:rsid w:val="00010F20"/>
    <w:rsid w:val="000356A3"/>
    <w:rsid w:val="00060E26"/>
    <w:rsid w:val="00167FDC"/>
    <w:rsid w:val="00183B35"/>
    <w:rsid w:val="00197837"/>
    <w:rsid w:val="0020554A"/>
    <w:rsid w:val="002332A5"/>
    <w:rsid w:val="00263435"/>
    <w:rsid w:val="00285D1B"/>
    <w:rsid w:val="002F3CB2"/>
    <w:rsid w:val="003265D4"/>
    <w:rsid w:val="0033072B"/>
    <w:rsid w:val="003317DC"/>
    <w:rsid w:val="00347E18"/>
    <w:rsid w:val="003E3921"/>
    <w:rsid w:val="0040303A"/>
    <w:rsid w:val="0042504D"/>
    <w:rsid w:val="00432C0D"/>
    <w:rsid w:val="0044236B"/>
    <w:rsid w:val="0048115E"/>
    <w:rsid w:val="005403C9"/>
    <w:rsid w:val="00562F8D"/>
    <w:rsid w:val="005630DF"/>
    <w:rsid w:val="005E078A"/>
    <w:rsid w:val="00616726"/>
    <w:rsid w:val="00623B5E"/>
    <w:rsid w:val="006536CA"/>
    <w:rsid w:val="006614E4"/>
    <w:rsid w:val="0067709C"/>
    <w:rsid w:val="006A1CD3"/>
    <w:rsid w:val="006F00F6"/>
    <w:rsid w:val="0078179E"/>
    <w:rsid w:val="0079489E"/>
    <w:rsid w:val="007B2D15"/>
    <w:rsid w:val="007C1130"/>
    <w:rsid w:val="0083415B"/>
    <w:rsid w:val="008C3A44"/>
    <w:rsid w:val="00923A04"/>
    <w:rsid w:val="00932BAA"/>
    <w:rsid w:val="00961B02"/>
    <w:rsid w:val="0097071C"/>
    <w:rsid w:val="009D5D60"/>
    <w:rsid w:val="009D6F33"/>
    <w:rsid w:val="009F00AE"/>
    <w:rsid w:val="009F3EC7"/>
    <w:rsid w:val="00A12319"/>
    <w:rsid w:val="00A1578E"/>
    <w:rsid w:val="00A27C69"/>
    <w:rsid w:val="00A44BFF"/>
    <w:rsid w:val="00A7168B"/>
    <w:rsid w:val="00A93DD3"/>
    <w:rsid w:val="00AB05A7"/>
    <w:rsid w:val="00B4691F"/>
    <w:rsid w:val="00BF0682"/>
    <w:rsid w:val="00BF678E"/>
    <w:rsid w:val="00C07A42"/>
    <w:rsid w:val="00C11212"/>
    <w:rsid w:val="00C21C86"/>
    <w:rsid w:val="00C96E49"/>
    <w:rsid w:val="00CA63F7"/>
    <w:rsid w:val="00CC03B8"/>
    <w:rsid w:val="00CD2DCC"/>
    <w:rsid w:val="00D6552C"/>
    <w:rsid w:val="00D81002"/>
    <w:rsid w:val="00DC1D69"/>
    <w:rsid w:val="00E50BFF"/>
    <w:rsid w:val="00EB7D6B"/>
    <w:rsid w:val="00EF7055"/>
    <w:rsid w:val="00F1535A"/>
    <w:rsid w:val="00F537A7"/>
    <w:rsid w:val="00F71B5F"/>
    <w:rsid w:val="00F741DD"/>
    <w:rsid w:val="00F90E40"/>
    <w:rsid w:val="00F915F3"/>
    <w:rsid w:val="00FA79C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24E4498"/>
  <w15:chartTrackingRefBased/>
  <w15:docId w15:val="{E0B667A4-D357-4C78-B1D8-73DA0E85C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CD2DCC"/>
    <w:pPr>
      <w:spacing w:line="240" w:lineRule="auto"/>
    </w:pPr>
    <w:rPr>
      <w:sz w:val="20"/>
      <w:szCs w:val="20"/>
    </w:rPr>
  </w:style>
  <w:style w:type="character" w:customStyle="1" w:styleId="CommentTextChar">
    <w:name w:val="Comment Text Char"/>
    <w:basedOn w:val="DefaultParagraphFont"/>
    <w:link w:val="CommentText"/>
    <w:uiPriority w:val="99"/>
    <w:rsid w:val="00CD2DCC"/>
    <w:rPr>
      <w:sz w:val="20"/>
      <w:szCs w:val="20"/>
    </w:rPr>
  </w:style>
  <w:style w:type="character" w:styleId="CommentReference">
    <w:name w:val="annotation reference"/>
    <w:uiPriority w:val="99"/>
    <w:unhideWhenUsed/>
    <w:rsid w:val="00CD2DCC"/>
    <w:rPr>
      <w:sz w:val="18"/>
      <w:szCs w:val="18"/>
    </w:rPr>
  </w:style>
  <w:style w:type="paragraph" w:customStyle="1" w:styleId="WABody6AboveHang">
    <w:name w:val="WA Body 6 Above Hang"/>
    <w:basedOn w:val="Normal"/>
    <w:qFormat/>
    <w:rsid w:val="00CD2DCC"/>
    <w:pPr>
      <w:spacing w:before="120" w:after="0" w:line="240" w:lineRule="auto"/>
      <w:ind w:left="900" w:hanging="353"/>
    </w:pPr>
    <w:rPr>
      <w:rFonts w:ascii="Arial" w:eastAsia="MS Mincho" w:hAnsi="Arial" w:cs="Arial"/>
      <w:lang w:eastAsia="ja-JP"/>
    </w:rPr>
  </w:style>
  <w:style w:type="paragraph" w:customStyle="1" w:styleId="WAItem">
    <w:name w:val="WA Item #"/>
    <w:basedOn w:val="Normal"/>
    <w:autoRedefine/>
    <w:qFormat/>
    <w:rsid w:val="009F3EC7"/>
    <w:pPr>
      <w:suppressAutoHyphens/>
      <w:spacing w:before="120" w:after="0" w:line="240" w:lineRule="auto"/>
      <w:outlineLvl w:val="1"/>
    </w:pPr>
    <w:rPr>
      <w:rFonts w:ascii="Arial" w:eastAsia="MS Mincho" w:hAnsi="Arial" w:cs="Arial"/>
      <w:b/>
      <w:lang w:eastAsia="ja-JP"/>
    </w:rPr>
  </w:style>
  <w:style w:type="paragraph" w:customStyle="1" w:styleId="WABody38flush">
    <w:name w:val="WA Body .38&quot; flush"/>
    <w:basedOn w:val="Normal"/>
    <w:uiPriority w:val="99"/>
    <w:qFormat/>
    <w:rsid w:val="00CD2DCC"/>
    <w:pPr>
      <w:spacing w:before="120" w:after="0" w:line="240" w:lineRule="auto"/>
      <w:ind w:left="547"/>
    </w:pPr>
    <w:rPr>
      <w:rFonts w:ascii="Arial" w:eastAsia="MS Mincho" w:hAnsi="Arial" w:cs="Arial"/>
      <w:spacing w:val="-2"/>
      <w:szCs w:val="20"/>
      <w:lang w:eastAsia="ja-JP"/>
    </w:rPr>
  </w:style>
  <w:style w:type="paragraph" w:styleId="Header">
    <w:name w:val="header"/>
    <w:basedOn w:val="Normal"/>
    <w:link w:val="HeaderChar"/>
    <w:uiPriority w:val="99"/>
    <w:unhideWhenUsed/>
    <w:rsid w:val="00CD2D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2DCC"/>
  </w:style>
  <w:style w:type="paragraph" w:styleId="Footer">
    <w:name w:val="footer"/>
    <w:basedOn w:val="Normal"/>
    <w:link w:val="FooterChar"/>
    <w:uiPriority w:val="99"/>
    <w:unhideWhenUsed/>
    <w:rsid w:val="00CD2D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2DCC"/>
  </w:style>
  <w:style w:type="character" w:styleId="PageNumber">
    <w:name w:val="page number"/>
    <w:uiPriority w:val="99"/>
    <w:rsid w:val="00CD2DCC"/>
    <w:rPr>
      <w:rFonts w:cs="Times New Roman"/>
    </w:rPr>
  </w:style>
  <w:style w:type="paragraph" w:styleId="BalloonText">
    <w:name w:val="Balloon Text"/>
    <w:basedOn w:val="Normal"/>
    <w:link w:val="BalloonTextChar"/>
    <w:uiPriority w:val="99"/>
    <w:semiHidden/>
    <w:unhideWhenUsed/>
    <w:rsid w:val="003265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65D4"/>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9D6F33"/>
    <w:rPr>
      <w:b/>
      <w:bCs/>
    </w:rPr>
  </w:style>
  <w:style w:type="character" w:customStyle="1" w:styleId="CommentSubjectChar">
    <w:name w:val="Comment Subject Char"/>
    <w:basedOn w:val="CommentTextChar"/>
    <w:link w:val="CommentSubject"/>
    <w:uiPriority w:val="99"/>
    <w:semiHidden/>
    <w:rsid w:val="009D6F33"/>
    <w:rPr>
      <w:b/>
      <w:bCs/>
      <w:sz w:val="20"/>
      <w:szCs w:val="20"/>
    </w:rPr>
  </w:style>
  <w:style w:type="paragraph" w:customStyle="1" w:styleId="WAblankline">
    <w:name w:val="WA blank line"/>
    <w:basedOn w:val="WABody6AboveHang"/>
    <w:qFormat/>
    <w:rsid w:val="0048115E"/>
    <w:pPr>
      <w:tabs>
        <w:tab w:val="left" w:pos="9360"/>
      </w:tabs>
      <w:ind w:firstLine="0"/>
    </w:pPr>
    <w:rPr>
      <w:u w:val="single"/>
    </w:rPr>
  </w:style>
  <w:style w:type="paragraph" w:styleId="Revision">
    <w:name w:val="Revision"/>
    <w:hidden/>
    <w:uiPriority w:val="99"/>
    <w:semiHidden/>
    <w:rsid w:val="00C21C8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urts.w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ourts.w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2FCEB6-F1C2-4984-86B5-99081A0B4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1542</Words>
  <Characters>8796</Characters>
  <Application>Microsoft Office Word</Application>
  <DocSecurity>0</DocSecurity>
  <Lines>73</Lines>
  <Paragraphs>20</Paragraphs>
  <ScaleCrop>false</ScaleCrop>
  <Company/>
  <LinksUpToDate>false</LinksUpToDate>
  <CharactersWithSpaces>10318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Areji Kinsler</cp:lastModifiedBy>
  <cp:revision>3</cp:revision>
  <dcterms:created xsi:type="dcterms:W3CDTF">2024-06-05T18:27:00Z</dcterms:created>
  <dcterms:modified xsi:type="dcterms:W3CDTF">2024-06-27T00:01:00Z</dcterms:modified>
</cp:coreProperties>
</file>